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13" w:rsidRDefault="003A2513">
      <w:pPr>
        <w:jc w:val="both"/>
        <w:rPr>
          <w:rFonts w:ascii="Calibri" w:hAnsi="Calibri" w:cs="Calibri"/>
          <w:lang w:val="x-none"/>
        </w:rPr>
      </w:pPr>
      <w:bookmarkStart w:id="0" w:name="1"/>
      <w:bookmarkEnd w:id="0"/>
    </w:p>
    <w:p w:rsidR="003A2513" w:rsidRDefault="003A2513">
      <w:pPr>
        <w:spacing w:line="240" w:lineRule="atLeast"/>
        <w:jc w:val="center"/>
        <w:rPr>
          <w:rFonts w:ascii="Calibri" w:hAnsi="Calibri" w:cs="Calibri"/>
          <w:sz w:val="76"/>
        </w:rPr>
      </w:pPr>
    </w:p>
    <w:p w:rsidR="003A2513" w:rsidRDefault="003A2513">
      <w:pPr>
        <w:jc w:val="both"/>
        <w:rPr>
          <w:rFonts w:ascii="Calibri" w:hAnsi="Calibri" w:cs="Calibri"/>
        </w:rPr>
      </w:pPr>
    </w:p>
    <w:p w:rsidR="003A2513" w:rsidRDefault="003A2513">
      <w:pPr>
        <w:jc w:val="both"/>
        <w:rPr>
          <w:rFonts w:ascii="Calibri" w:hAnsi="Calibri" w:cs="Calibri"/>
        </w:rPr>
      </w:pPr>
    </w:p>
    <w:p w:rsidR="003A2513" w:rsidRDefault="003A2513">
      <w:pPr>
        <w:jc w:val="both"/>
        <w:rPr>
          <w:rFonts w:ascii="Calibri" w:hAnsi="Calibri" w:cs="Calibri"/>
        </w:rPr>
      </w:pPr>
    </w:p>
    <w:p w:rsidR="003A2513" w:rsidRDefault="003A2513">
      <w:pPr>
        <w:jc w:val="both"/>
        <w:rPr>
          <w:rFonts w:ascii="Calibri" w:hAnsi="Calibri" w:cs="Calibri"/>
        </w:rPr>
      </w:pPr>
    </w:p>
    <w:p w:rsidR="003A2513" w:rsidRDefault="003A2513">
      <w:pPr>
        <w:jc w:val="center"/>
        <w:rPr>
          <w:b/>
          <w:sz w:val="32"/>
          <w:szCs w:val="32"/>
        </w:rPr>
      </w:pPr>
    </w:p>
    <w:p w:rsidR="003A2513" w:rsidRDefault="008360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PRAVILNIK </w:t>
      </w:r>
    </w:p>
    <w:p w:rsidR="003A2513" w:rsidRDefault="008360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PROVEDBI POSTUPAKA JEDNOSTAVNE NABAVE </w:t>
      </w:r>
    </w:p>
    <w:p w:rsidR="003A2513" w:rsidRDefault="003A2513">
      <w:pPr>
        <w:jc w:val="both"/>
        <w:rPr>
          <w:b/>
          <w:sz w:val="32"/>
          <w:szCs w:val="32"/>
        </w:rPr>
      </w:pPr>
    </w:p>
    <w:p w:rsidR="003A2513" w:rsidRDefault="003A2513">
      <w:pPr>
        <w:jc w:val="both"/>
        <w:rPr>
          <w:sz w:val="32"/>
          <w:szCs w:val="32"/>
        </w:rPr>
      </w:pPr>
    </w:p>
    <w:p w:rsidR="003A2513" w:rsidRDefault="003A2513">
      <w:pPr>
        <w:jc w:val="both"/>
        <w:rPr>
          <w:sz w:val="32"/>
          <w:szCs w:val="32"/>
        </w:rPr>
      </w:pPr>
    </w:p>
    <w:p w:rsidR="003A2513" w:rsidRDefault="003A2513">
      <w:pPr>
        <w:jc w:val="both"/>
        <w:rPr>
          <w:sz w:val="32"/>
          <w:szCs w:val="32"/>
        </w:rPr>
      </w:pPr>
    </w:p>
    <w:p w:rsidR="003A2513" w:rsidRDefault="003A2513">
      <w:pPr>
        <w:jc w:val="both"/>
        <w:rPr>
          <w:sz w:val="32"/>
          <w:szCs w:val="32"/>
        </w:rPr>
      </w:pPr>
    </w:p>
    <w:p w:rsidR="003A2513" w:rsidRDefault="003A2513">
      <w:pPr>
        <w:jc w:val="both"/>
        <w:rPr>
          <w:sz w:val="32"/>
          <w:szCs w:val="32"/>
        </w:rPr>
      </w:pPr>
    </w:p>
    <w:p w:rsidR="003A2513" w:rsidRDefault="003A2513">
      <w:pPr>
        <w:jc w:val="both"/>
        <w:rPr>
          <w:sz w:val="32"/>
          <w:szCs w:val="32"/>
        </w:rPr>
      </w:pPr>
    </w:p>
    <w:p w:rsidR="003A2513" w:rsidRDefault="003A2513">
      <w:pPr>
        <w:jc w:val="both"/>
        <w:rPr>
          <w:sz w:val="32"/>
          <w:szCs w:val="32"/>
        </w:rPr>
      </w:pPr>
    </w:p>
    <w:p w:rsidR="003A2513" w:rsidRDefault="003A2513">
      <w:pPr>
        <w:jc w:val="center"/>
        <w:rPr>
          <w:sz w:val="32"/>
          <w:szCs w:val="32"/>
        </w:rPr>
      </w:pPr>
    </w:p>
    <w:p w:rsidR="003A2513" w:rsidRDefault="003A2513">
      <w:pPr>
        <w:jc w:val="center"/>
        <w:rPr>
          <w:sz w:val="32"/>
          <w:szCs w:val="32"/>
        </w:rPr>
      </w:pPr>
    </w:p>
    <w:p w:rsidR="003A2513" w:rsidRDefault="003A2513">
      <w:pPr>
        <w:jc w:val="center"/>
        <w:rPr>
          <w:sz w:val="32"/>
          <w:szCs w:val="32"/>
        </w:rPr>
      </w:pPr>
    </w:p>
    <w:p w:rsidR="003A2513" w:rsidRDefault="003A2513">
      <w:pPr>
        <w:jc w:val="center"/>
        <w:rPr>
          <w:sz w:val="32"/>
          <w:szCs w:val="32"/>
        </w:rPr>
      </w:pPr>
    </w:p>
    <w:p w:rsidR="003A2513" w:rsidRDefault="003A2513">
      <w:pPr>
        <w:jc w:val="center"/>
        <w:rPr>
          <w:sz w:val="32"/>
          <w:szCs w:val="32"/>
        </w:rPr>
      </w:pPr>
    </w:p>
    <w:p w:rsidR="003A2513" w:rsidRDefault="003A2513">
      <w:pPr>
        <w:jc w:val="center"/>
        <w:rPr>
          <w:sz w:val="32"/>
          <w:szCs w:val="32"/>
        </w:rPr>
      </w:pPr>
    </w:p>
    <w:p w:rsidR="003A2513" w:rsidRDefault="003A2513">
      <w:pPr>
        <w:jc w:val="center"/>
        <w:rPr>
          <w:sz w:val="32"/>
          <w:szCs w:val="32"/>
        </w:rPr>
      </w:pPr>
    </w:p>
    <w:p w:rsidR="003A2513" w:rsidRDefault="003A2513">
      <w:pPr>
        <w:jc w:val="center"/>
        <w:rPr>
          <w:sz w:val="32"/>
          <w:szCs w:val="32"/>
        </w:rPr>
      </w:pPr>
    </w:p>
    <w:p w:rsidR="003A2513" w:rsidRDefault="003A2513">
      <w:pPr>
        <w:jc w:val="center"/>
        <w:rPr>
          <w:b/>
          <w:bCs/>
        </w:rPr>
      </w:pPr>
    </w:p>
    <w:p w:rsidR="003A2513" w:rsidRDefault="003A2513"/>
    <w:p w:rsidR="003A2513" w:rsidRDefault="003A2513"/>
    <w:p w:rsidR="003A2513" w:rsidRDefault="003A2513">
      <w:pPr>
        <w:jc w:val="both"/>
        <w:rPr>
          <w:sz w:val="28"/>
          <w:szCs w:val="28"/>
        </w:rPr>
      </w:pPr>
    </w:p>
    <w:p w:rsidR="003A2513" w:rsidRDefault="003A2513">
      <w:pPr>
        <w:jc w:val="both"/>
        <w:rPr>
          <w:rFonts w:ascii="Calibri" w:hAnsi="Calibri" w:cs="Calibri"/>
        </w:rPr>
      </w:pPr>
    </w:p>
    <w:p w:rsidR="003A2513" w:rsidRDefault="003A2513">
      <w:pPr>
        <w:jc w:val="both"/>
        <w:rPr>
          <w:rFonts w:ascii="Calibri" w:hAnsi="Calibri" w:cs="Calibri"/>
        </w:rPr>
      </w:pPr>
    </w:p>
    <w:p w:rsidR="003A2513" w:rsidRDefault="003A2513">
      <w:pPr>
        <w:jc w:val="both"/>
        <w:rPr>
          <w:rFonts w:ascii="Calibri" w:hAnsi="Calibri" w:cs="Calibri"/>
        </w:rPr>
      </w:pPr>
    </w:p>
    <w:p w:rsidR="003A2513" w:rsidRDefault="003A2513">
      <w:pPr>
        <w:jc w:val="both"/>
        <w:rPr>
          <w:rFonts w:ascii="Calibri" w:hAnsi="Calibri" w:cs="Calibri"/>
        </w:rPr>
      </w:pPr>
    </w:p>
    <w:p w:rsidR="003A2513" w:rsidRDefault="003A2513">
      <w:pPr>
        <w:jc w:val="both"/>
        <w:rPr>
          <w:rFonts w:ascii="Calibri" w:hAnsi="Calibri" w:cs="Calibri"/>
        </w:rPr>
      </w:pPr>
    </w:p>
    <w:p w:rsidR="003A2513" w:rsidRDefault="003A2513">
      <w:pPr>
        <w:jc w:val="both"/>
        <w:rPr>
          <w:rFonts w:ascii="Calibri" w:hAnsi="Calibri" w:cs="Calibri"/>
        </w:rPr>
      </w:pPr>
    </w:p>
    <w:p w:rsidR="003A2513" w:rsidRDefault="003A2513">
      <w:pPr>
        <w:jc w:val="both"/>
        <w:rPr>
          <w:rFonts w:ascii="Calibri" w:hAnsi="Calibri" w:cs="Calibri"/>
        </w:rPr>
      </w:pPr>
    </w:p>
    <w:p w:rsidR="003A2513" w:rsidRDefault="003A2513">
      <w:pPr>
        <w:jc w:val="both"/>
        <w:rPr>
          <w:rFonts w:ascii="Calibri" w:hAnsi="Calibri" w:cs="Calibri"/>
        </w:rPr>
      </w:pPr>
    </w:p>
    <w:p w:rsidR="003A2513" w:rsidRDefault="003A2513">
      <w:pPr>
        <w:jc w:val="both"/>
        <w:rPr>
          <w:rFonts w:ascii="Calibri" w:hAnsi="Calibri" w:cs="Calibri"/>
        </w:rPr>
      </w:pPr>
    </w:p>
    <w:p w:rsidR="003A2513" w:rsidRDefault="003A2513">
      <w:pPr>
        <w:jc w:val="both"/>
        <w:rPr>
          <w:rFonts w:ascii="Calibri" w:hAnsi="Calibri" w:cs="Calibri"/>
        </w:rPr>
      </w:pPr>
    </w:p>
    <w:p w:rsidR="003A2513" w:rsidRDefault="003A2513">
      <w:pPr>
        <w:sectPr w:rsidR="003A2513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276" w:right="1417" w:bottom="1417" w:left="1417" w:header="720" w:footer="708" w:gutter="0"/>
          <w:cols w:space="720"/>
          <w:docGrid w:linePitch="600" w:charSpace="32768"/>
        </w:sectPr>
      </w:pPr>
    </w:p>
    <w:p w:rsidR="003A2513" w:rsidRDefault="0083604E">
      <w:pPr>
        <w:jc w:val="both"/>
      </w:pPr>
      <w:r>
        <w:rPr>
          <w:rFonts w:ascii="Calibri" w:hAnsi="Calibri" w:cs="Calibri"/>
        </w:rPr>
        <w:lastRenderedPageBreak/>
        <w:t>Na temelju članka 15. stavak 2. Zakona o javnoj nabavi („Narodne novine“, broj 120/16, 114/22), Upute o postupanju u nabavi roba, radova ili usluga, donesene od strane Župana Primorsko-goranske županije, KLASA: 024-01/23-01/13; URBROJ: 2170-01-01/6-23-5 od 3. travnja 2023.godine i članka</w:t>
      </w:r>
      <w:r w:rsidR="00B75275">
        <w:rPr>
          <w:rFonts w:ascii="Calibri" w:hAnsi="Calibri" w:cs="Calibri"/>
        </w:rPr>
        <w:t xml:space="preserve"> 80.</w:t>
      </w:r>
      <w:r>
        <w:rPr>
          <w:rFonts w:ascii="Calibri" w:hAnsi="Calibri" w:cs="Calibri"/>
        </w:rPr>
        <w:t xml:space="preserve"> Statuta </w:t>
      </w:r>
      <w:r w:rsidR="00B75275">
        <w:rPr>
          <w:rFonts w:ascii="Calibri" w:hAnsi="Calibri" w:cs="Calibri"/>
        </w:rPr>
        <w:t xml:space="preserve">Osnovne škole </w:t>
      </w:r>
      <w:proofErr w:type="spellStart"/>
      <w:r w:rsidR="00B75275">
        <w:rPr>
          <w:rFonts w:ascii="Calibri" w:hAnsi="Calibri" w:cs="Calibri"/>
        </w:rPr>
        <w:t>Dr.Branimira</w:t>
      </w:r>
      <w:proofErr w:type="spellEnd"/>
      <w:r w:rsidR="00B75275">
        <w:rPr>
          <w:rFonts w:ascii="Calibri" w:hAnsi="Calibri" w:cs="Calibri"/>
        </w:rPr>
        <w:t xml:space="preserve"> Markovića</w:t>
      </w:r>
      <w:r>
        <w:rPr>
          <w:rFonts w:ascii="Calibri" w:hAnsi="Calibri" w:cs="Calibri"/>
        </w:rPr>
        <w:t>,  Školski</w:t>
      </w:r>
      <w:r w:rsidR="00B75275">
        <w:rPr>
          <w:rFonts w:ascii="Calibri" w:hAnsi="Calibri" w:cs="Calibri"/>
        </w:rPr>
        <w:t xml:space="preserve"> odbor </w:t>
      </w:r>
      <w:r>
        <w:rPr>
          <w:rFonts w:ascii="Calibri" w:hAnsi="Calibri" w:cs="Calibri"/>
        </w:rPr>
        <w:t xml:space="preserve"> na sjednici održanoj dana </w:t>
      </w:r>
      <w:r w:rsidR="00D62647">
        <w:rPr>
          <w:rFonts w:ascii="Calibri" w:hAnsi="Calibri" w:cs="Calibri"/>
        </w:rPr>
        <w:t>09.07.</w:t>
      </w:r>
      <w:r>
        <w:rPr>
          <w:rFonts w:ascii="Calibri" w:hAnsi="Calibri" w:cs="Calibri"/>
        </w:rPr>
        <w:t xml:space="preserve"> 2025. godine, na prijedlog ravnatelja Škole</w:t>
      </w:r>
      <w:r w:rsidR="00B7527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</w:p>
    <w:p w:rsidR="003A2513" w:rsidRDefault="003A2513">
      <w:pPr>
        <w:jc w:val="both"/>
      </w:pPr>
    </w:p>
    <w:p w:rsidR="003A2513" w:rsidRDefault="003A2513">
      <w:pPr>
        <w:rPr>
          <w:rFonts w:ascii="Calibri" w:hAnsi="Calibri" w:cs="Calibri"/>
        </w:rPr>
      </w:pPr>
    </w:p>
    <w:p w:rsidR="003A2513" w:rsidRDefault="0083604E">
      <w:pPr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>PRAVILNIK</w:t>
      </w:r>
    </w:p>
    <w:p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28"/>
        </w:rPr>
        <w:t>O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32"/>
          <w:szCs w:val="28"/>
        </w:rPr>
        <w:t xml:space="preserve">PROVEDBI POSTUPAKA JEDNOSTAVNE NABAVE </w:t>
      </w:r>
    </w:p>
    <w:p w:rsidR="003A2513" w:rsidRDefault="003A2513">
      <w:pPr>
        <w:rPr>
          <w:rFonts w:ascii="Calibri" w:hAnsi="Calibri" w:cs="Calibri"/>
        </w:rPr>
      </w:pPr>
    </w:p>
    <w:p w:rsidR="003A2513" w:rsidRDefault="003A2513">
      <w:pPr>
        <w:rPr>
          <w:rFonts w:ascii="Calibri" w:hAnsi="Calibri" w:cs="Calibri"/>
          <w:sz w:val="22"/>
        </w:rPr>
      </w:pPr>
    </w:p>
    <w:p w:rsidR="003A2513" w:rsidRDefault="0083604E">
      <w:pPr>
        <w:pStyle w:val="Naslov1"/>
      </w:pPr>
      <w:bookmarkStart w:id="1" w:name="__RefHeading___Toc135392135"/>
      <w:bookmarkEnd w:id="1"/>
      <w:r>
        <w:t>OPĆE ODREDBE</w:t>
      </w:r>
    </w:p>
    <w:p w:rsidR="003A2513" w:rsidRDefault="003A2513"/>
    <w:p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1.</w:t>
      </w:r>
    </w:p>
    <w:p w:rsidR="003A2513" w:rsidRDefault="0083604E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Poštivajući osnovna načela javne nabave - načelo poticanja tržišnog natjecanja, načelo osiguravanje jednakog tretmana, načelo transparentnosti postupka te načelo zakonitog, namjenskog i svrhovitog trošenja proračunskih sredstava, ovim se Pravilnikom uređuju pravila, uvjeti i način postupanja koji prethodi stvaranju ugovornog odnosa za nabavu robe, radova i usluga, procijenjene vrijednosti do 26.540,00 eura bez PDV-a za nabavu roba i usluga, odnosno 66.360,00 eura bez PDV-a za nabavu radova (u daljnjem tekstu: jednostavna nabava) za koje sukladno odredbama Zakona o javnoj nabavi (dalje u tekstu: ZJN 2016) ne postoji obveza provedbe postupaka javne nabave. </w:t>
      </w:r>
    </w:p>
    <w:p w:rsidR="003A2513" w:rsidRDefault="0083604E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Prilikom provedbe postupaka jednostavne nabave iz ovog Pravilnika, u odnosu na sve gospodarske subjekte obvezno je voditi računa o načelima javne nabave i mogućnosti primjene elektroničkih sredstava komunikacije. </w:t>
      </w:r>
    </w:p>
    <w:p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 provedbi postupaka nabave robe, radova i usluga osim ovog Pravilnika, na odgovarajući način se primjenjuju i drugi važeći zakonski i podzakonski akti, Uputa o postupanju u nabavi roba, usluga ili radova koju je donio Župan Primorsko-goranske županije, (KLASA: 024-01/23-01/13, </w:t>
      </w:r>
      <w:r w:rsidRPr="001F5AFE">
        <w:rPr>
          <w:rFonts w:ascii="Calibri" w:hAnsi="Calibri" w:cs="Calibri"/>
        </w:rPr>
        <w:t xml:space="preserve">URBROJ: 2170-01-01/6-23-5 </w:t>
      </w:r>
      <w:r>
        <w:rPr>
          <w:rFonts w:ascii="Calibri" w:hAnsi="Calibri" w:cs="Calibri"/>
        </w:rPr>
        <w:t>od 3. travnja 2023. godine), kao i opći i posebni akti naručitelja.</w:t>
      </w:r>
    </w:p>
    <w:p w:rsidR="003A2513" w:rsidRDefault="0083604E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Izrazi koji se koriste u ovom Pravilniku, a imaju rodno značenje odnose se jednako na muški i ženski rod.</w:t>
      </w:r>
    </w:p>
    <w:p w:rsidR="003A2513" w:rsidRDefault="0083604E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Svi iznosi u ovom Pravilniku navedeni su bez PDV-a.</w:t>
      </w:r>
    </w:p>
    <w:p w:rsidR="003A2513" w:rsidRDefault="003A2513">
      <w:pPr>
        <w:tabs>
          <w:tab w:val="left" w:pos="284"/>
        </w:tabs>
        <w:jc w:val="both"/>
        <w:rPr>
          <w:rFonts w:ascii="Calibri" w:hAnsi="Calibri" w:cs="Calibri"/>
        </w:rPr>
      </w:pPr>
    </w:p>
    <w:p w:rsidR="003A2513" w:rsidRDefault="003A2513">
      <w:pPr>
        <w:tabs>
          <w:tab w:val="left" w:pos="284"/>
        </w:tabs>
        <w:jc w:val="both"/>
        <w:rPr>
          <w:rFonts w:ascii="Calibri" w:hAnsi="Calibri" w:cs="Calibri"/>
        </w:rPr>
      </w:pPr>
    </w:p>
    <w:p w:rsidR="003A2513" w:rsidRDefault="0083604E" w:rsidP="00B75275">
      <w:pPr>
        <w:pStyle w:val="Naslov1"/>
      </w:pPr>
      <w:bookmarkStart w:id="2" w:name="__RefHeading___Toc135392136"/>
      <w:bookmarkEnd w:id="2"/>
      <w:r>
        <w:t>SPRJEČAVANJE SUKOBA INTERESA</w:t>
      </w:r>
    </w:p>
    <w:p w:rsidR="00B75275" w:rsidRPr="00B75275" w:rsidRDefault="00B75275" w:rsidP="00B75275"/>
    <w:p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2.</w:t>
      </w:r>
    </w:p>
    <w:p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sprečavanje sukoba interesa na odgovarajući način primjenjuju se odredbe ZJN 2016.</w:t>
      </w:r>
    </w:p>
    <w:p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Zabranjeno je utjecati na sklapanje ugovora ili izdavanja narudžbenica, odnosno dobivanje poslova, te na koji drugi način koristiti položaj ovlaštenih predstavnika naručitelja u postupku jednostavne nabave (ravnatelj, tajnik, članovi stručnog povjerenstva i druge osobe koje imaju utjecaj na odlučivanje).</w:t>
      </w:r>
    </w:p>
    <w:p w:rsidR="00B75275" w:rsidRDefault="00B75275">
      <w:pPr>
        <w:ind w:firstLine="708"/>
        <w:jc w:val="both"/>
        <w:rPr>
          <w:rFonts w:ascii="Calibri" w:hAnsi="Calibri" w:cs="Calibri"/>
        </w:rPr>
      </w:pPr>
    </w:p>
    <w:p w:rsidR="00B75275" w:rsidRDefault="00B75275">
      <w:pPr>
        <w:ind w:firstLine="708"/>
        <w:jc w:val="both"/>
        <w:rPr>
          <w:rFonts w:ascii="Calibri" w:hAnsi="Calibri" w:cs="Calibri"/>
        </w:rPr>
      </w:pPr>
    </w:p>
    <w:p w:rsidR="003A2513" w:rsidRDefault="003A2513">
      <w:pPr>
        <w:ind w:firstLine="708"/>
        <w:jc w:val="both"/>
        <w:rPr>
          <w:rFonts w:ascii="Calibri" w:hAnsi="Calibri" w:cs="Calibri"/>
        </w:rPr>
      </w:pPr>
    </w:p>
    <w:p w:rsidR="003A2513" w:rsidRDefault="0083604E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lastRenderedPageBreak/>
        <w:t>PLANIRANJE NABAVE</w:t>
      </w:r>
    </w:p>
    <w:p w:rsidR="003A2513" w:rsidRDefault="003A2513">
      <w:pPr>
        <w:jc w:val="center"/>
        <w:rPr>
          <w:rFonts w:ascii="Calibri" w:hAnsi="Calibri" w:cs="Calibri"/>
        </w:rPr>
      </w:pPr>
    </w:p>
    <w:p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3.</w:t>
      </w:r>
    </w:p>
    <w:p w:rsidR="003A2513" w:rsidRDefault="0083604E">
      <w:pPr>
        <w:pStyle w:val="Tijeloteksta"/>
        <w:shd w:val="clear" w:color="auto" w:fill="auto"/>
        <w:spacing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Plan nabave donosi se za proračunsku ili poslovnu godinu, najkasnije u roku 30 dana od dana donošenja proračuna ili financijskog plana, te</w:t>
      </w:r>
      <w:r>
        <w:rPr>
          <w:rFonts w:ascii="Calibri" w:hAnsi="Calibri" w:cs="Calibri"/>
          <w:color w:val="00B0F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 isti dostavlja proračunski nadležnom upravnom tijelu županije najkasnije u roku od 15 dana od dana njegova donošenja.</w:t>
      </w:r>
    </w:p>
    <w:p w:rsidR="003A2513" w:rsidRDefault="0083604E">
      <w:pPr>
        <w:tabs>
          <w:tab w:val="left" w:pos="14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Postupci jednostavne i javne nabave planiraju se u skladu s pravilima propisanim ZJN 2016. i Uputi o postupanju u nabavi roba, radova ili usluga koju je donio Župan Primorsko-goranske županije dana 3. travnja 2023. godine, a navode se u Planu nabave.</w:t>
      </w:r>
    </w:p>
    <w:p w:rsidR="003A2513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U planu nabave navode se sve nabave roba, radova ili usluga čija je procijenjena vrijednost jednaka ili veća od 2.650,00 eura bez PDV- a.</w:t>
      </w:r>
    </w:p>
    <w:p w:rsidR="003A2513" w:rsidRPr="001F5AFE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 w:rsidRPr="001F5AFE">
        <w:rPr>
          <w:rFonts w:ascii="Calibri" w:hAnsi="Calibri" w:cs="Calibri"/>
        </w:rPr>
        <w:tab/>
      </w:r>
      <w:r w:rsidRPr="001F5AFE">
        <w:rPr>
          <w:rFonts w:ascii="Calibri" w:hAnsi="Calibri" w:cs="Calibri"/>
        </w:rPr>
        <w:tab/>
        <w:t xml:space="preserve">Plan nabave i </w:t>
      </w:r>
      <w:r w:rsidR="00130653" w:rsidRPr="001F5AFE">
        <w:rPr>
          <w:rFonts w:ascii="Calibri" w:hAnsi="Calibri" w:cs="Calibri"/>
        </w:rPr>
        <w:t xml:space="preserve">sve </w:t>
      </w:r>
      <w:r w:rsidRPr="001F5AFE">
        <w:rPr>
          <w:rFonts w:ascii="Calibri" w:hAnsi="Calibri" w:cs="Calibri"/>
        </w:rPr>
        <w:t>njegove kasnije izmjene i dopune donosi ravnatelj Škole</w:t>
      </w:r>
      <w:r w:rsidR="00B75275">
        <w:rPr>
          <w:rFonts w:ascii="Calibri" w:hAnsi="Calibri" w:cs="Calibri"/>
        </w:rPr>
        <w:t xml:space="preserve"> </w:t>
      </w:r>
      <w:proofErr w:type="spellStart"/>
      <w:r w:rsidR="00B75275">
        <w:rPr>
          <w:rFonts w:ascii="Calibri" w:hAnsi="Calibri" w:cs="Calibri"/>
        </w:rPr>
        <w:t>škole</w:t>
      </w:r>
      <w:proofErr w:type="spellEnd"/>
      <w:r w:rsidRPr="001F5AFE">
        <w:rPr>
          <w:rFonts w:ascii="Calibri" w:hAnsi="Calibri" w:cs="Calibri"/>
        </w:rPr>
        <w:t>.</w:t>
      </w:r>
    </w:p>
    <w:p w:rsidR="003A2513" w:rsidRDefault="0083604E">
      <w:pPr>
        <w:tabs>
          <w:tab w:val="left" w:pos="426"/>
        </w:tabs>
        <w:jc w:val="both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Plan nabave i sve njegove kasnije izmjene i dopune Škola</w:t>
      </w:r>
      <w:r w:rsidR="00B75275">
        <w:rPr>
          <w:rFonts w:ascii="Calibri" w:hAnsi="Calibri" w:cs="Calibri"/>
        </w:rPr>
        <w:t xml:space="preserve"> j</w:t>
      </w:r>
      <w:r>
        <w:rPr>
          <w:rFonts w:ascii="Calibri" w:hAnsi="Calibri" w:cs="Calibri"/>
        </w:rPr>
        <w:t>e obvezna objaviti na svojim internetskim stranicama i u EOJN RH u roku od 8 dana od dana donošenja.</w:t>
      </w:r>
      <w:r>
        <w:t xml:space="preserve"> </w:t>
      </w:r>
    </w:p>
    <w:p w:rsidR="003A2513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>
        <w:tab/>
      </w:r>
      <w:r>
        <w:tab/>
      </w:r>
      <w:r>
        <w:rPr>
          <w:rFonts w:ascii="Calibri" w:hAnsi="Calibri" w:cs="Calibri"/>
        </w:rPr>
        <w:t>Škola je obvezana svake godine do 31. ožujka izraditi izvješće o jednostavnoj nabavi za prethodnu godinu putem EOJN RH sukladno Zakonu o javnoj nabavi i podzakonskim propisima.</w:t>
      </w:r>
    </w:p>
    <w:p w:rsidR="003A2513" w:rsidRDefault="003A2513">
      <w:pPr>
        <w:rPr>
          <w:rFonts w:ascii="Calibri" w:hAnsi="Calibri" w:cs="Calibri"/>
        </w:rPr>
      </w:pPr>
    </w:p>
    <w:p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4.</w:t>
      </w:r>
    </w:p>
    <w:p w:rsidR="003A2513" w:rsidRDefault="0083604E">
      <w:pPr>
        <w:rPr>
          <w:rFonts w:ascii="Calibri" w:hAnsi="Calibri" w:cs="Calibri"/>
        </w:rPr>
      </w:pPr>
      <w:r>
        <w:rPr>
          <w:rFonts w:ascii="Calibri" w:hAnsi="Calibri" w:cs="Calibri"/>
        </w:rPr>
        <w:t>Plan nabave sadrži najmanje slijedeće podatke:</w:t>
      </w:r>
    </w:p>
    <w:p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evidencijski broj nabave, </w:t>
      </w:r>
    </w:p>
    <w:p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naziv predmeta nabave, i grupa predmeta nabave, ako je primjenjivo (na način da prva riječ glasi: Nabava roba ili radova ili usluga …),</w:t>
      </w:r>
    </w:p>
    <w:p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brojčana oznaka predmeta nabave  iz Jedinstvenog rječnika javne nabave (CPV),</w:t>
      </w:r>
    </w:p>
    <w:p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vrsta postupka (javna nabava ili jednostavna nabava),</w:t>
      </w:r>
    </w:p>
    <w:p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navod ukoliko se radi o posebnom režimu nabave,</w:t>
      </w:r>
    </w:p>
    <w:p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procijenjena vrijednost nabave, i grupa predmeta nabave, ako je primjenjivo (bez PDV-a),</w:t>
      </w:r>
    </w:p>
    <w:p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planira li se predmet podijeliti na grupe,</w:t>
      </w:r>
    </w:p>
    <w:p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planirano trajanje ugovora ili okvirnog sporazuma</w:t>
      </w:r>
    </w:p>
    <w:p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planirani početak postupka nabave (mjesec ili kvartal),</w:t>
      </w:r>
    </w:p>
    <w:p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sklapa li se ugovor ili okvirni sporazum, </w:t>
      </w:r>
    </w:p>
    <w:p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navod financira li se ugovor ili okvirni sporazum iz fondova EU, ako su podaci o izvoru financiranja poznati prilikom izrade plana nabave,</w:t>
      </w:r>
    </w:p>
    <w:p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napomena (primjerice naznaka da se radi o zajedničkoj javnoj nabavi, poništava se        </w:t>
      </w:r>
    </w:p>
    <w:p w:rsidR="003A2513" w:rsidRDefault="0083604E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postupak, i dr.).</w:t>
      </w:r>
    </w:p>
    <w:p w:rsidR="003A2513" w:rsidRDefault="003A2513">
      <w:pPr>
        <w:jc w:val="both"/>
        <w:rPr>
          <w:rFonts w:ascii="Calibri" w:hAnsi="Calibri" w:cs="Calibri"/>
          <w:sz w:val="28"/>
        </w:rPr>
      </w:pPr>
    </w:p>
    <w:p w:rsidR="003A2513" w:rsidRDefault="0083604E">
      <w:pPr>
        <w:pStyle w:val="Naslov1"/>
      </w:pPr>
      <w:bookmarkStart w:id="3" w:name="__RefHeading___Toc135392137"/>
      <w:bookmarkEnd w:id="3"/>
      <w:r>
        <w:t>PROVEDBA POSTUPKA JEDNOSTAVNE NABAVE ČIJA JE PROCIJENJENA VRIJEDNOSTI MANJA OD 2.650,00 EURA bez PDV-a</w:t>
      </w:r>
    </w:p>
    <w:p w:rsidR="003A2513" w:rsidRDefault="003A2513">
      <w:pPr>
        <w:jc w:val="center"/>
        <w:rPr>
          <w:rFonts w:ascii="Calibri" w:hAnsi="Calibri" w:cs="Calibri"/>
        </w:rPr>
      </w:pPr>
    </w:p>
    <w:p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5.</w:t>
      </w:r>
    </w:p>
    <w:p w:rsidR="003A2513" w:rsidRDefault="0083604E">
      <w:pPr>
        <w:tabs>
          <w:tab w:val="left" w:pos="284"/>
          <w:tab w:val="left" w:pos="567"/>
        </w:tabs>
        <w:jc w:val="both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Nabava radova, roba i usluga procijenjene vrijednosti manje od 2.650,00 eura</w:t>
      </w:r>
      <w:r>
        <w:rPr>
          <w:rFonts w:ascii="Calibri" w:hAnsi="Calibri" w:cs="Calibri"/>
          <w:color w:val="0070C0"/>
        </w:rPr>
        <w:t xml:space="preserve">, </w:t>
      </w:r>
      <w:r>
        <w:rPr>
          <w:rFonts w:ascii="Calibri" w:hAnsi="Calibri" w:cs="Calibri"/>
        </w:rPr>
        <w:t>provodi se izdavanjem narudžbenice ili sklapanje ugovora, u pravilu na temelju najmanje jedne ili više dostavljenih ponuda.</w:t>
      </w:r>
    </w:p>
    <w:p w:rsidR="003A2513" w:rsidRDefault="0083604E">
      <w:pPr>
        <w:tabs>
          <w:tab w:val="left" w:pos="284"/>
          <w:tab w:val="left" w:pos="567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B0F0"/>
        </w:rPr>
        <w:tab/>
      </w:r>
      <w:r>
        <w:rPr>
          <w:rFonts w:ascii="Calibri" w:hAnsi="Calibri" w:cs="Calibri"/>
        </w:rPr>
        <w:tab/>
        <w:t>Ponuda gospodarskog subjekta mora sadržavati sve potrebne podatke za izradu narudžbenice odnosno sklapanje ugovora (primjerice rok valjanosti ponude, rok i način isporuke i dr.).</w:t>
      </w:r>
    </w:p>
    <w:p w:rsidR="003A2513" w:rsidRDefault="0083604E">
      <w:pPr>
        <w:tabs>
          <w:tab w:val="left" w:pos="284"/>
          <w:tab w:val="left" w:pos="426"/>
        </w:tabs>
        <w:jc w:val="both"/>
        <w:rPr>
          <w:rFonts w:ascii="Calibri" w:hAnsi="Calibri" w:cs="Calibri"/>
        </w:rPr>
      </w:pPr>
      <w:bookmarkStart w:id="4" w:name="3"/>
      <w:bookmarkEnd w:id="4"/>
      <w:r>
        <w:rPr>
          <w:rFonts w:ascii="Calibri" w:hAnsi="Calibri" w:cs="Calibri"/>
        </w:rPr>
        <w:lastRenderedPageBreak/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Narudžbenica ili poziv za sklapanje ugovora upućuje se gospodarskom subjektu, u pravilu, elektroničkom poštom na temelju valjane ponude.</w:t>
      </w:r>
    </w:p>
    <w:p w:rsidR="003A2513" w:rsidRDefault="0083604E">
      <w:pPr>
        <w:tabs>
          <w:tab w:val="left" w:pos="284"/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Narudžbenica obavezno sadrži podatke o: vrsti roba ili radova ili usluga koje se nabavljaju uz detaljnu specifikaciju jedinica mjere, količina, jediničnih cijena te ukupnih cijena, roku i mjestu isporuke, načinu i roku plaćanja, gospodarskom subjektu-dobavljaču.</w:t>
      </w:r>
    </w:p>
    <w:p w:rsidR="003A2513" w:rsidRPr="001F5AFE" w:rsidRDefault="0083604E">
      <w:pPr>
        <w:tabs>
          <w:tab w:val="left" w:pos="284"/>
          <w:tab w:val="left" w:pos="426"/>
        </w:tabs>
        <w:jc w:val="both"/>
        <w:rPr>
          <w:rFonts w:ascii="Calibri" w:hAnsi="Calibri" w:cs="Calibri"/>
        </w:rPr>
      </w:pPr>
      <w:r w:rsidRPr="001F5AFE">
        <w:rPr>
          <w:rFonts w:ascii="Calibri" w:hAnsi="Calibri" w:cs="Calibri"/>
        </w:rPr>
        <w:tab/>
      </w:r>
      <w:r w:rsidRPr="001F5AFE">
        <w:rPr>
          <w:rFonts w:ascii="Calibri" w:hAnsi="Calibri" w:cs="Calibri"/>
        </w:rPr>
        <w:tab/>
      </w:r>
      <w:r w:rsidRPr="001F5AFE">
        <w:rPr>
          <w:rFonts w:ascii="Calibri" w:hAnsi="Calibri" w:cs="Calibri"/>
        </w:rPr>
        <w:tab/>
        <w:t xml:space="preserve">Narudžbenica se izrađuje putem aplikacijskog sustava </w:t>
      </w:r>
      <w:r w:rsidR="00D62647">
        <w:rPr>
          <w:rFonts w:ascii="Calibri" w:hAnsi="Calibri" w:cs="Calibri"/>
        </w:rPr>
        <w:t xml:space="preserve">ili na drugi način </w:t>
      </w:r>
      <w:r w:rsidRPr="001F5AFE">
        <w:rPr>
          <w:rFonts w:ascii="Calibri" w:hAnsi="Calibri" w:cs="Calibri"/>
        </w:rPr>
        <w:t>u kojem se otvara novi predmet nabave uz obavezni unos brojčane oznake iz CPV-a koja mora biti u skladu s opisom nabave iz narudžbenice.</w:t>
      </w:r>
    </w:p>
    <w:p w:rsidR="003A2513" w:rsidRPr="001F5AFE" w:rsidRDefault="0083604E">
      <w:pPr>
        <w:tabs>
          <w:tab w:val="left" w:pos="284"/>
          <w:tab w:val="left" w:pos="426"/>
        </w:tabs>
        <w:jc w:val="both"/>
        <w:rPr>
          <w:rFonts w:ascii="Calibri" w:hAnsi="Calibri" w:cs="Calibri"/>
        </w:rPr>
      </w:pPr>
      <w:r w:rsidRPr="001F5AFE">
        <w:rPr>
          <w:rFonts w:ascii="Calibri" w:hAnsi="Calibri" w:cs="Calibri"/>
        </w:rPr>
        <w:tab/>
      </w:r>
      <w:r w:rsidRPr="001F5AFE">
        <w:rPr>
          <w:rFonts w:ascii="Calibri" w:hAnsi="Calibri" w:cs="Calibri"/>
        </w:rPr>
        <w:tab/>
      </w:r>
      <w:r w:rsidRPr="001F5AFE">
        <w:rPr>
          <w:rFonts w:ascii="Calibri" w:hAnsi="Calibri" w:cs="Calibri"/>
        </w:rPr>
        <w:tab/>
        <w:t>Narudžbenicu prije potpisa ravnatelja Škole ovjerava osoba koja je izradila narudžbenicu u aplikacijskom sustavu</w:t>
      </w:r>
      <w:r w:rsidR="00D62647">
        <w:rPr>
          <w:rFonts w:ascii="Calibri" w:hAnsi="Calibri" w:cs="Calibri"/>
        </w:rPr>
        <w:t xml:space="preserve"> ili na drugi način.</w:t>
      </w:r>
    </w:p>
    <w:p w:rsidR="006521F3" w:rsidRDefault="006521F3">
      <w:pPr>
        <w:tabs>
          <w:tab w:val="left" w:pos="284"/>
          <w:tab w:val="left" w:pos="426"/>
        </w:tabs>
        <w:jc w:val="both"/>
        <w:rPr>
          <w:rFonts w:ascii="Calibri" w:hAnsi="Calibri" w:cs="Calibri"/>
          <w:color w:val="0070C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U cilju provedbe odgovarajućeg postupka nabave Škola je dužna poduzimati aktivnosti u smislu poticanja jednoobraznog postupanja kod određivanja predmeta nabave u postupcima jednostavne nabave do 2.650,00 eura i jednom mjesečno, na intranetskoj stranici objavljivati </w:t>
      </w:r>
      <w:r w:rsidR="00022A67">
        <w:rPr>
          <w:rFonts w:ascii="Calibri" w:hAnsi="Calibri" w:cs="Calibri"/>
        </w:rPr>
        <w:t>podatak o kumulativnoj vrijednosti izdanih narudžbenica grupiranih po oznaci CPV-a i opisima nabave.</w:t>
      </w:r>
    </w:p>
    <w:p w:rsidR="003A2513" w:rsidRDefault="0083604E">
      <w:pPr>
        <w:pStyle w:val="Tijeloteksta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70C0"/>
          <w:sz w:val="24"/>
          <w:szCs w:val="24"/>
        </w:rPr>
        <w:tab/>
      </w:r>
      <w:r>
        <w:rPr>
          <w:rFonts w:ascii="Calibri" w:hAnsi="Calibri" w:cs="Calibri"/>
          <w:color w:val="00B0F0"/>
          <w:sz w:val="24"/>
          <w:szCs w:val="24"/>
        </w:rPr>
        <w:tab/>
      </w:r>
    </w:p>
    <w:p w:rsidR="003A2513" w:rsidRDefault="0083604E">
      <w:pPr>
        <w:tabs>
          <w:tab w:val="left" w:pos="284"/>
          <w:tab w:val="left" w:pos="567"/>
        </w:tabs>
        <w:jc w:val="both"/>
        <w:rPr>
          <w:rFonts w:ascii="Calibri" w:hAnsi="Calibri" w:cs="Calibri"/>
          <w:color w:val="0070C0"/>
        </w:rPr>
      </w:pPr>
      <w:r>
        <w:rPr>
          <w:rFonts w:ascii="Calibri" w:hAnsi="Calibri" w:cs="Calibri"/>
        </w:rPr>
        <w:tab/>
      </w:r>
    </w:p>
    <w:p w:rsidR="003A2513" w:rsidRDefault="0083604E">
      <w:pPr>
        <w:pStyle w:val="Naslov1"/>
        <w:ind w:left="709" w:hanging="425"/>
      </w:pPr>
      <w:bookmarkStart w:id="5" w:name="__RefHeading___Toc135392138"/>
      <w:bookmarkEnd w:id="5"/>
      <w:r>
        <w:t>PROVEDBA POSTUPKA JEDNOSTAVNE NABAVE ČIJA JE PROCIJENJENA VRIJEDNOST JEDNAKA ILI VEĆA OD 2.650,00 EURA bez PDV-a, A MANJA OD 9.300,00 EURA bez PDV-a</w:t>
      </w:r>
    </w:p>
    <w:p w:rsidR="003A2513" w:rsidRDefault="003A2513">
      <w:pPr>
        <w:jc w:val="center"/>
        <w:rPr>
          <w:rFonts w:ascii="Calibri" w:hAnsi="Calibri" w:cs="Calibri"/>
          <w:b/>
        </w:rPr>
      </w:pPr>
    </w:p>
    <w:p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6.</w:t>
      </w:r>
    </w:p>
    <w:p w:rsidR="003A2513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Postupak jednostavne nabave procijenjene vrijednosti jednake ili veće od 2.650,00 eura i manje od 9.300,00 eura i odabir ponude provodi se na temelju zatražene najmanje 3 ponude, koje su prikupljene na dokaziv način (elektroničkom poštom, putem ovlaštenog pružatelja poštanskih usluga ili druge odgovarajuće kurirske službe, i dr.). </w:t>
      </w:r>
    </w:p>
    <w:p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Iznimno od stavka 1. ovoga članka, može se zatražiti jedna ponuda u slučaju:</w:t>
      </w:r>
    </w:p>
    <w:p w:rsidR="003A2513" w:rsidRDefault="0083604E">
      <w:pPr>
        <w:ind w:left="708" w:hanging="5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nabave usluga od ponuditelja čiji se odabir predlaže zbog specijalističkih stručnih znanja i posebnih okolnosti (tehnički razlozi, i sl.),</w:t>
      </w:r>
    </w:p>
    <w:p w:rsidR="003A2513" w:rsidRDefault="0083604E">
      <w:pPr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nabave robe zbog posebnih okolnosti ili po posebnim uvjetima,</w:t>
      </w:r>
    </w:p>
    <w:p w:rsidR="003A2513" w:rsidRDefault="0083604E">
      <w:pPr>
        <w:ind w:left="708" w:hanging="5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kada zbog razloga povezanih sa zaštitom isključivih prava ugovor može izvršiti samo određeni ponuditelj,</w:t>
      </w:r>
    </w:p>
    <w:p w:rsidR="003A2513" w:rsidRDefault="0083604E">
      <w:pPr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kada nije dostavljena nijedna ponuda, a postupak jednostavne nabave se ponavlja,</w:t>
      </w:r>
    </w:p>
    <w:p w:rsidR="003A2513" w:rsidRDefault="0083604E">
      <w:pPr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 xml:space="preserve">žurne nabave, uzrokovane događajima koji se nisu mogli predvidjeti. </w:t>
      </w:r>
    </w:p>
    <w:p w:rsidR="003A2513" w:rsidRDefault="003A2513">
      <w:pPr>
        <w:tabs>
          <w:tab w:val="left" w:pos="426"/>
        </w:tabs>
        <w:jc w:val="both"/>
        <w:rPr>
          <w:rFonts w:ascii="Calibri" w:hAnsi="Calibri" w:cs="Calibri"/>
        </w:rPr>
      </w:pPr>
    </w:p>
    <w:p w:rsidR="003A2513" w:rsidRDefault="0083604E">
      <w:pPr>
        <w:ind w:left="14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7.</w:t>
      </w:r>
    </w:p>
    <w:p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Poziv na dostavu ponuda upućuje se na način koji omogućuje dokazivanje da je isti zaprimljen od strane gospodarskog subjekta (dostavnica, povratnica, izvješće o uspješnom slanju telefaksom, potvrda e-mailom). </w:t>
      </w:r>
    </w:p>
    <w:p w:rsidR="003A2513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Poziv na dostavu ponuda mora sadržavati najmanje:</w:t>
      </w:r>
    </w:p>
    <w:p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podatke o naručitelju,</w:t>
      </w:r>
    </w:p>
    <w:p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opis predmeta nabave,</w:t>
      </w:r>
    </w:p>
    <w:p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procijenjenu vrijednost nabave,</w:t>
      </w:r>
    </w:p>
    <w:p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kriterij za odabir ponude,</w:t>
      </w:r>
    </w:p>
    <w:p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uvjete i zahtjeve koje ponuditelji trebaju ispuniti (ako se traži),</w:t>
      </w:r>
    </w:p>
    <w:p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rok za dostavu ponude i način dostavljanja ponuda,</w:t>
      </w:r>
    </w:p>
    <w:p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kontakt osobu, broj telefona i adresu elektroničke pošte.</w:t>
      </w:r>
    </w:p>
    <w:p w:rsidR="003A2513" w:rsidRDefault="0083604E">
      <w:pPr>
        <w:tabs>
          <w:tab w:val="left" w:pos="426"/>
        </w:tabs>
        <w:jc w:val="both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lastRenderedPageBreak/>
        <w:tab/>
      </w:r>
      <w:r>
        <w:rPr>
          <w:rFonts w:ascii="Calibri" w:hAnsi="Calibri" w:cs="Calibri"/>
        </w:rPr>
        <w:tab/>
        <w:t>Pozivu na dostavu ponude obavezno se prilaže troškovnik, a isti može sadržavati kriterije koji će se primjenjivati za kvalitativni odabir gospodarskog subjekta, (osnove za isključenje, kriterije za odabir gospodarskog subjekta – uvjeti sposobnosti), bitne i posebne uvjete za izvršenje ugovora, te druge potrebne podatke, dokumente i informacije koje gospodarskom subjektu omogućuju izradu i dostavu ponude.</w:t>
      </w:r>
    </w:p>
    <w:p w:rsidR="003A2513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B0F0"/>
        </w:rPr>
        <w:tab/>
      </w:r>
      <w:r>
        <w:rPr>
          <w:rFonts w:ascii="Calibri" w:hAnsi="Calibri" w:cs="Calibri"/>
          <w:color w:val="00B0F0"/>
        </w:rPr>
        <w:tab/>
      </w:r>
      <w:r>
        <w:rPr>
          <w:rFonts w:ascii="Calibri" w:hAnsi="Calibri" w:cs="Calibri"/>
        </w:rPr>
        <w:t>Poziv na dostavu ponude u postupku jednostavne nabave potpisuje ravnatelj Škole.</w:t>
      </w:r>
    </w:p>
    <w:p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Rok za dostavu ponuda mora biti primjeren predmetu nabave i ne smije biti kraći od pet (5) dana od dana slanja Poziva na dostavu ponuda, osim u slučaju žurne nabave.</w:t>
      </w:r>
    </w:p>
    <w:p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odabir ponude je dovoljna jedna pristigla ponuda koja udovoljava svim traženim uvjetima naručitelja.</w:t>
      </w:r>
    </w:p>
    <w:p w:rsidR="003A2513" w:rsidRDefault="003A2513">
      <w:pPr>
        <w:jc w:val="both"/>
        <w:rPr>
          <w:rFonts w:ascii="Calibri" w:hAnsi="Calibri" w:cs="Calibri"/>
        </w:rPr>
      </w:pPr>
    </w:p>
    <w:p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8.</w:t>
      </w:r>
    </w:p>
    <w:p w:rsidR="003A2513" w:rsidRDefault="0083604E">
      <w:pPr>
        <w:pStyle w:val="Tijeloteksta"/>
        <w:shd w:val="clear" w:color="auto" w:fill="auto"/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pripremu i provedbu postupka ravnatelj Škole Odlukom o imenovanju imenuje najmanje 3 ovlaštena predstavnika od kojih su najmanje dva člana imenovana za provedbu postupka jednostavne nabave i najmanje jedan član zadužen za troškovnik i tehničke specifikacije nabave.</w:t>
      </w:r>
    </w:p>
    <w:p w:rsidR="003A2513" w:rsidRDefault="0083604E">
      <w:pPr>
        <w:pStyle w:val="Tijeloteksta"/>
        <w:shd w:val="clear" w:color="auto" w:fill="auto"/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Ovlašteni predstavnik zadužen za troškovnik i tehničke specifikacije ne sudjeluje u pregledu i ocjeni ponuda. </w:t>
      </w:r>
    </w:p>
    <w:p w:rsidR="003A2513" w:rsidRDefault="0083604E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Osoba za praćenje realizacije ugovora ne smije biti imenovani ovlašteni predstavnik za provedbu postupka jednostavne nabave.</w:t>
      </w:r>
    </w:p>
    <w:p w:rsidR="003A2513" w:rsidRDefault="0083604E">
      <w:pPr>
        <w:pStyle w:val="Tijeloteksta"/>
        <w:shd w:val="clear" w:color="auto" w:fill="auto"/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Ovlašteni predstavnici iz stavka 1.  ne moraju posjedovati važeći certifikat u području javne nabave.</w:t>
      </w:r>
      <w:r>
        <w:t xml:space="preserve"> </w:t>
      </w:r>
    </w:p>
    <w:p w:rsidR="003A2513" w:rsidRDefault="0083604E">
      <w:pPr>
        <w:pStyle w:val="Tijeloteksta"/>
        <w:shd w:val="clear" w:color="auto" w:fill="auto"/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Ovlašteni predstavnici iz stavka 1. i 3. ovog članka za provedbu postupaka jednostavnih nabava u sklopu projekta sufinanciranim sredstvima Europske unije dužni su potpisati Izjave o postojanju ili nepostojanju sukoba interesa.</w:t>
      </w:r>
      <w:bookmarkStart w:id="6" w:name="_Hlk135047558"/>
    </w:p>
    <w:p w:rsidR="003A2513" w:rsidRDefault="003A2513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3A2513" w:rsidRDefault="0083604E">
      <w:pPr>
        <w:pStyle w:val="Tijeloteksta"/>
        <w:shd w:val="clear" w:color="auto" w:fill="auto"/>
        <w:spacing w:line="240" w:lineRule="auto"/>
        <w:ind w:firstLine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</w:rPr>
        <w:t>Članak 9.</w:t>
      </w:r>
    </w:p>
    <w:p w:rsidR="003A2513" w:rsidRDefault="0083604E">
      <w:pPr>
        <w:pStyle w:val="Tijeloteksta"/>
        <w:shd w:val="clear" w:color="auto" w:fill="auto"/>
        <w:spacing w:line="252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Ovlašteni predstavnici iz članka 8. ovog Pravilnika odgovorni su, u okviru svojih ovlasti, za pripremu i provedbu postupka jednostavne nabave, u sklopu kojeg:</w:t>
      </w:r>
    </w:p>
    <w:p w:rsidR="003A2513" w:rsidRDefault="0083604E">
      <w:pPr>
        <w:pStyle w:val="Tijeloteksta"/>
        <w:numPr>
          <w:ilvl w:val="0"/>
          <w:numId w:val="5"/>
        </w:numPr>
        <w:shd w:val="clear" w:color="auto" w:fill="auto"/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bookmarkStart w:id="7" w:name="_Hlk135047541"/>
      <w:r>
        <w:rPr>
          <w:rFonts w:ascii="Calibri" w:hAnsi="Calibri" w:cs="Calibri"/>
          <w:sz w:val="24"/>
          <w:szCs w:val="24"/>
        </w:rPr>
        <w:t>predlažu gospodarske subjekte kojima će biti upućen poziv na dostavu ponude,</w:t>
      </w:r>
    </w:p>
    <w:p w:rsidR="003A2513" w:rsidRDefault="0083604E">
      <w:pPr>
        <w:pStyle w:val="Tijeloteksta"/>
        <w:numPr>
          <w:ilvl w:val="0"/>
          <w:numId w:val="5"/>
        </w:numPr>
        <w:shd w:val="clear" w:color="auto" w:fill="auto"/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izrađuju poziv na dostavu ponude,</w:t>
      </w:r>
    </w:p>
    <w:p w:rsidR="003A2513" w:rsidRDefault="0083604E">
      <w:pPr>
        <w:pStyle w:val="Tijeloteksta"/>
        <w:numPr>
          <w:ilvl w:val="0"/>
          <w:numId w:val="5"/>
        </w:numPr>
        <w:shd w:val="clear" w:color="auto" w:fill="auto"/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otvaraju ponude, obavljaju pregled i ocjenu ponuda, izrađuju zapisnik o otvaranju, pregledu i ocjeni ponuda s prijedlogom odabira ponude kojim </w:t>
      </w:r>
      <w:r w:rsidR="00D62647">
        <w:rPr>
          <w:rFonts w:ascii="Calibri" w:hAnsi="Calibri" w:cs="Calibri"/>
          <w:sz w:val="24"/>
          <w:szCs w:val="24"/>
        </w:rPr>
        <w:t>ravnatelju</w:t>
      </w:r>
      <w:r>
        <w:rPr>
          <w:rFonts w:ascii="Calibri" w:hAnsi="Calibri" w:cs="Calibri"/>
          <w:sz w:val="24"/>
          <w:szCs w:val="24"/>
        </w:rPr>
        <w:t xml:space="preserve"> predlažu odabir najpovoljnije ponude sukladno kriteriju za odabir ponude ili poništenje postupka nabave,</w:t>
      </w:r>
    </w:p>
    <w:p w:rsidR="003A2513" w:rsidRDefault="0083604E">
      <w:pPr>
        <w:pStyle w:val="Tijeloteksta"/>
        <w:numPr>
          <w:ilvl w:val="0"/>
          <w:numId w:val="5"/>
        </w:numPr>
        <w:shd w:val="clear" w:color="auto" w:fill="auto"/>
        <w:tabs>
          <w:tab w:val="left" w:pos="709"/>
          <w:tab w:val="left" w:pos="971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sudjeluju u ostalim aktivnostima vezanim za provedbu postupka jednostavne nabave.</w:t>
      </w:r>
    </w:p>
    <w:p w:rsidR="003A2513" w:rsidRDefault="003A2513">
      <w:pPr>
        <w:pStyle w:val="Tijeloteksta"/>
        <w:shd w:val="clear" w:color="auto" w:fill="auto"/>
        <w:tabs>
          <w:tab w:val="left" w:pos="709"/>
          <w:tab w:val="left" w:pos="971"/>
        </w:tabs>
        <w:ind w:firstLine="0"/>
        <w:jc w:val="both"/>
        <w:rPr>
          <w:rFonts w:ascii="Calibri" w:hAnsi="Calibri" w:cs="Calibri"/>
          <w:sz w:val="24"/>
          <w:szCs w:val="24"/>
        </w:rPr>
      </w:pPr>
    </w:p>
    <w:p w:rsidR="003A2513" w:rsidRDefault="0083604E">
      <w:pPr>
        <w:pStyle w:val="Tijeloteksta"/>
        <w:shd w:val="clear" w:color="auto" w:fill="auto"/>
        <w:tabs>
          <w:tab w:val="left" w:pos="709"/>
          <w:tab w:val="left" w:pos="971"/>
        </w:tabs>
        <w:ind w:firstLine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10.</w:t>
      </w:r>
    </w:p>
    <w:bookmarkEnd w:id="6"/>
    <w:bookmarkEnd w:id="7"/>
    <w:p w:rsidR="003A2513" w:rsidRDefault="0083604E">
      <w:pPr>
        <w:pStyle w:val="Tijeloteksta"/>
        <w:shd w:val="clear" w:color="auto" w:fill="auto"/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Obavijest o odabiru ponude ili Obavijest o poništenju postupka jednostavne nabave donosi ravnatelj Škole na temelju dostavljenog prijedloga ovlaštenih predstavnika.</w:t>
      </w:r>
    </w:p>
    <w:p w:rsidR="003A2513" w:rsidRDefault="0083604E">
      <w:pPr>
        <w:pStyle w:val="Tijeloteksta"/>
        <w:shd w:val="clear" w:color="auto" w:fill="auto"/>
        <w:spacing w:line="240" w:lineRule="auto"/>
        <w:ind w:firstLine="708"/>
        <w:jc w:val="both"/>
        <w:rPr>
          <w:rFonts w:ascii="Calibri" w:hAnsi="Calibri" w:cs="Calibri"/>
          <w:color w:val="00B0F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Obavijest o odabiru ponude ili Obavijest o poništenju postupka jednostavne nabave naručitelj je obvezan bez odgode istovremeno dostaviti svakom ponuditelju na dokaziv način (dostavnica, povratnica, izvješće o uspješnom slanju telefaksom, potvrda e-mailom). </w:t>
      </w:r>
    </w:p>
    <w:p w:rsidR="003A2513" w:rsidRDefault="003A2513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color w:val="00B0F0"/>
          <w:sz w:val="24"/>
          <w:szCs w:val="24"/>
        </w:rPr>
      </w:pPr>
    </w:p>
    <w:p w:rsidR="003A2513" w:rsidRDefault="0083604E">
      <w:pPr>
        <w:pStyle w:val="Tijeloteksta"/>
        <w:shd w:val="clear" w:color="auto" w:fill="auto"/>
        <w:spacing w:line="240" w:lineRule="auto"/>
        <w:ind w:firstLine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11.</w:t>
      </w:r>
    </w:p>
    <w:p w:rsidR="003A2513" w:rsidRDefault="0083604E">
      <w:pPr>
        <w:pStyle w:val="Tijeloteksta"/>
        <w:shd w:val="clear" w:color="auto" w:fill="auto"/>
        <w:spacing w:line="240" w:lineRule="auto"/>
        <w:ind w:firstLine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Nabava vrijednosti jednake ili veće od 2.650,00 eura, a manja od 9.300,00 eura, provodi se zaključivanjem ugovora s odabranim gospodarskim subjektom. </w:t>
      </w:r>
    </w:p>
    <w:p w:rsidR="003A2513" w:rsidRDefault="0083604E">
      <w:pPr>
        <w:pStyle w:val="Tijeloteksta"/>
        <w:shd w:val="clear" w:color="auto" w:fill="auto"/>
        <w:spacing w:line="24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lastRenderedPageBreak/>
        <w:t>Ugovor potpisuje ravnatelj Škole.</w:t>
      </w:r>
    </w:p>
    <w:p w:rsidR="003A2513" w:rsidRDefault="003A2513">
      <w:pPr>
        <w:jc w:val="both"/>
        <w:rPr>
          <w:rFonts w:ascii="Calibri" w:hAnsi="Calibri" w:cs="Calibri"/>
        </w:rPr>
      </w:pPr>
    </w:p>
    <w:p w:rsidR="003A2513" w:rsidRDefault="003A2513">
      <w:pPr>
        <w:jc w:val="both"/>
        <w:rPr>
          <w:rFonts w:ascii="Calibri" w:hAnsi="Calibri" w:cs="Calibri"/>
        </w:rPr>
      </w:pPr>
    </w:p>
    <w:p w:rsidR="003A2513" w:rsidRDefault="0083604E">
      <w:pPr>
        <w:pStyle w:val="Naslov1"/>
        <w:ind w:left="709" w:hanging="425"/>
      </w:pPr>
      <w:bookmarkStart w:id="8" w:name="__RefHeading___Toc135392139"/>
      <w:bookmarkEnd w:id="8"/>
      <w:r>
        <w:t>PROVEDBA POSTUPKA JEDNOSTAVNE NABAVE ČIJA JE PROCIJENJENA VRIJEDNOST JEDNAKA ILI VEĆA OD 9.300,00 EURA bez PDV-a, A MANJA OD 26.540,00 (66.360,00) EURA bez PDV-a</w:t>
      </w:r>
    </w:p>
    <w:p w:rsidR="003A2513" w:rsidRDefault="003A2513">
      <w:pPr>
        <w:rPr>
          <w:rFonts w:ascii="Calibri" w:hAnsi="Calibri" w:cs="Calibri"/>
        </w:rPr>
      </w:pPr>
    </w:p>
    <w:p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12.</w:t>
      </w:r>
    </w:p>
    <w:p w:rsidR="003A2513" w:rsidRDefault="0083604E">
      <w:pPr>
        <w:pStyle w:val="Tijeloteksta"/>
        <w:shd w:val="clear" w:color="auto" w:fill="auto"/>
        <w:spacing w:line="240" w:lineRule="auto"/>
        <w:ind w:firstLine="68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Postupaka jednostavne nabave jednake ili veće od 9.300,00 eura, a manje od 26.540,00 eura za nabavu robu i usluga odnosno do 66.360,00 eura za radove, provodi se, u pravilu, putem EOJN RH, pozivom na dostavu ponude najmanje tri gospodarska subjekta.</w:t>
      </w:r>
    </w:p>
    <w:p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Iznimno od stavka 1. ovoga članka, može se zatražiti jedna ponuda u slučaju iz članka 6. stavak 2. ovog Pravilnika.</w:t>
      </w:r>
    </w:p>
    <w:p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13.</w:t>
      </w:r>
    </w:p>
    <w:p w:rsidR="003A2513" w:rsidRDefault="0083604E">
      <w:pPr>
        <w:pStyle w:val="Tijeloteksta"/>
        <w:shd w:val="clear" w:color="auto" w:fill="auto"/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Postupku jednostavne nabave radova procijenjene vrijednosti jednake ili veće od 26.540,00 eura provodi se:</w:t>
      </w:r>
    </w:p>
    <w:p w:rsidR="003A2513" w:rsidRDefault="0083604E">
      <w:pPr>
        <w:pStyle w:val="Tijeloteksta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javnom objavom postupka jednostavne nabave u EOJN RH, u kom slučaju je naručitelj dužan poveznicu na postupak nabave u EOJN RH objaviti i na internet stranicama naručitelja,</w:t>
      </w:r>
    </w:p>
    <w:p w:rsidR="003A2513" w:rsidRDefault="0083604E">
      <w:pPr>
        <w:pStyle w:val="Tijeloteksta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ukoliko se isti planira provesti putem EOJN RH, ali ne javnom objavom postupka jednostavne nabave, naručitelj je dužan na internet stranicama naručitelja, prije pokretanja postupka nabave, u trajanju najmanje 5 dana, objaviti obavijest o namjeri provođenja postupka jednostavne nabave.</w:t>
      </w:r>
    </w:p>
    <w:p w:rsidR="003A2513" w:rsidRDefault="0083604E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color w:val="00B0F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Sastavni dio obavijesti iz stavka 1., podstavka 2. ovog članka je prijedlog poziva dostavu ponuda sa svim prilozima iz članka 7. ovog Pravilnika.</w:t>
      </w:r>
    </w:p>
    <w:p w:rsidR="003A2513" w:rsidRDefault="003A2513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color w:val="00B0F0"/>
          <w:sz w:val="24"/>
          <w:szCs w:val="24"/>
        </w:rPr>
      </w:pPr>
    </w:p>
    <w:p w:rsidR="003A2513" w:rsidRDefault="0083604E">
      <w:pPr>
        <w:pStyle w:val="Tijeloteksta"/>
        <w:shd w:val="clear" w:color="auto" w:fill="auto"/>
        <w:spacing w:line="240" w:lineRule="auto"/>
        <w:ind w:firstLine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14.</w:t>
      </w:r>
    </w:p>
    <w:p w:rsidR="003A2513" w:rsidRDefault="0083604E">
      <w:pPr>
        <w:pStyle w:val="Tijeloteksta"/>
        <w:shd w:val="clear" w:color="auto" w:fill="auto"/>
        <w:spacing w:line="240" w:lineRule="auto"/>
        <w:ind w:firstLine="6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temelju obavijesti iz članka 13. stavka 1. podstavka 2. gospodarski subjekt može iskazati interes za sudjelovanje u predmetnom postupku jednostavne nabave temeljem kojeg su mu članovi stručnog povjerenstva za provedbu postupka jednostavne nabave dužni, putem EOJN RH, uputiti poziv za sudjelovanje u postupku jednostavne nabave.</w:t>
      </w:r>
    </w:p>
    <w:p w:rsidR="003A2513" w:rsidRDefault="003A2513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3A2513" w:rsidRDefault="0083604E">
      <w:pPr>
        <w:pStyle w:val="Tijeloteksta"/>
        <w:shd w:val="clear" w:color="auto" w:fill="auto"/>
        <w:spacing w:line="240" w:lineRule="auto"/>
        <w:ind w:firstLine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15.</w:t>
      </w:r>
    </w:p>
    <w:p w:rsidR="003A2513" w:rsidRDefault="0083604E">
      <w:pPr>
        <w:pStyle w:val="Tijeloteksta"/>
        <w:shd w:val="clear" w:color="auto" w:fill="auto"/>
        <w:spacing w:line="24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U postupku jednostavne nabave radova procijenjene vrijednosti jednake ili veće od 26.540,00 eura, koji se ne provodi putem EOJN RH, naručitelj je dužan poziv na dostavu ponuda sa svim prilozima objaviti i na internetskoj stranici naručitelja.</w:t>
      </w:r>
    </w:p>
    <w:p w:rsidR="003A2513" w:rsidRDefault="003A2513">
      <w:pPr>
        <w:rPr>
          <w:rFonts w:ascii="Calibri" w:eastAsia="Arial" w:hAnsi="Calibri" w:cs="Calibri"/>
        </w:rPr>
      </w:pPr>
    </w:p>
    <w:p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eastAsia="Arial" w:hAnsi="Calibri" w:cs="Calibri"/>
        </w:rPr>
        <w:t>Članka 16.</w:t>
      </w:r>
    </w:p>
    <w:p w:rsidR="003A2513" w:rsidRDefault="0083604E">
      <w:pPr>
        <w:pStyle w:val="Tijeloteksta"/>
        <w:shd w:val="clear" w:color="auto" w:fill="auto"/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pripremu i provedbu postupka ravnatelj Škole Odlukom imenuje stručno povjerenstvo od najmanje 3 ovlaštena predstavnika od kojih su najmanje dva člana imenovana za provedbu postupka jednostavne nabave i najmanje jedan član zadužen za troškovnik i tehničke specifikacije nabave.</w:t>
      </w:r>
    </w:p>
    <w:p w:rsidR="003A2513" w:rsidRDefault="0083604E">
      <w:pPr>
        <w:pStyle w:val="Tijeloteksta"/>
        <w:shd w:val="clear" w:color="auto" w:fill="auto"/>
        <w:spacing w:line="240" w:lineRule="auto"/>
        <w:ind w:firstLine="709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</w:rPr>
        <w:t xml:space="preserve"> Ovlašteni predstavnik zadužen za troškovnik i tehničke specifikacije ne sudjeluje u pregledu i ocjeni ponuda. </w:t>
      </w:r>
    </w:p>
    <w:p w:rsidR="003A2513" w:rsidRDefault="0083604E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color w:val="00B0F0"/>
          <w:sz w:val="24"/>
        </w:rPr>
      </w:pPr>
      <w:r>
        <w:rPr>
          <w:rFonts w:ascii="Calibri" w:hAnsi="Calibri" w:cs="Calibri"/>
          <w:sz w:val="24"/>
        </w:rPr>
        <w:tab/>
      </w:r>
    </w:p>
    <w:p w:rsidR="003A2513" w:rsidRDefault="003A2513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color w:val="00B0F0"/>
          <w:sz w:val="24"/>
        </w:rPr>
      </w:pPr>
    </w:p>
    <w:p w:rsidR="00640935" w:rsidRDefault="00640935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color w:val="00B0F0"/>
          <w:sz w:val="24"/>
        </w:rPr>
      </w:pPr>
    </w:p>
    <w:p w:rsidR="003A2513" w:rsidRDefault="0083604E">
      <w:pPr>
        <w:pStyle w:val="Tijeloteksta"/>
        <w:shd w:val="clear" w:color="auto" w:fill="auto"/>
        <w:spacing w:line="240" w:lineRule="auto"/>
        <w:ind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</w:rPr>
        <w:lastRenderedPageBreak/>
        <w:t>Članak 17.</w:t>
      </w:r>
    </w:p>
    <w:p w:rsidR="003A2513" w:rsidRDefault="003A2513">
      <w:pPr>
        <w:ind w:firstLine="708"/>
        <w:jc w:val="both"/>
        <w:rPr>
          <w:rFonts w:ascii="Calibri" w:hAnsi="Calibri" w:cs="Calibri"/>
        </w:rPr>
      </w:pPr>
    </w:p>
    <w:p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Poziv na dostavu ponuda upućuje se na način koji omogućuje dokazivanje da je isti zaprimljen od strane gospodarskog subjekta (dostavnica, povratnica, izvješće o uspješnom slanju telefaksom, potvrda e-mailom). </w:t>
      </w:r>
    </w:p>
    <w:p w:rsidR="003A2513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Poziv na dostavu ponuda mora sadržavati najmanje:</w:t>
      </w:r>
    </w:p>
    <w:p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podatke o naručitelju,</w:t>
      </w:r>
    </w:p>
    <w:p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opis predmeta </w:t>
      </w:r>
      <w:r w:rsidRPr="001F5AFE">
        <w:rPr>
          <w:rFonts w:ascii="Calibri" w:hAnsi="Calibri" w:cs="Calibri"/>
        </w:rPr>
        <w:t>nabave i evidencijski broj nabave</w:t>
      </w:r>
    </w:p>
    <w:p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procijenjenu vrijednost nabave,</w:t>
      </w:r>
    </w:p>
    <w:p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kriterij za odabir ponude,</w:t>
      </w:r>
    </w:p>
    <w:p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uvjete i zahtjeve koje ponuditelji trebaju ispuniti (ako se traži),</w:t>
      </w:r>
    </w:p>
    <w:p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rok za dostavu ponude i način dostavljanja ponuda,</w:t>
      </w:r>
    </w:p>
    <w:p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kontakt osobu, broj telefona i adresu elektroničke pošte.</w:t>
      </w:r>
    </w:p>
    <w:p w:rsidR="003A2513" w:rsidRDefault="0083604E">
      <w:pPr>
        <w:tabs>
          <w:tab w:val="left" w:pos="426"/>
        </w:tabs>
        <w:jc w:val="both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Pozivu na dostavu ponude obavezno se prilaže troškovnik, a isti može sadržavati kriterije koji će se primjenjivati za kvalitativni odabir gospodarskog subjekta, (osnove za isključenje, kriterije za odabir gospodarskog subjekta – uvjeti sposobnosti), bitne i posebne uvjete za izvršenje ugovora, te druge potrebne podatke, dokumente i informacije koje gospodarskom subjektu omogućuju izradu i dostavu ponude.</w:t>
      </w:r>
    </w:p>
    <w:p w:rsidR="003A2513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B0F0"/>
        </w:rPr>
        <w:tab/>
      </w:r>
      <w:r>
        <w:rPr>
          <w:rFonts w:ascii="Calibri" w:hAnsi="Calibri" w:cs="Calibri"/>
          <w:color w:val="00B0F0"/>
        </w:rPr>
        <w:tab/>
      </w:r>
      <w:r>
        <w:rPr>
          <w:rFonts w:ascii="Calibri" w:hAnsi="Calibri" w:cs="Calibri"/>
        </w:rPr>
        <w:t>Poziv na dostavu ponude u postupku jednostavne nabave potpisuje ravnatelj Škole.</w:t>
      </w:r>
    </w:p>
    <w:p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Rok za dostavu ponuda mora biti primjeren predmetu nabave i ne smije biti kraći od pet (5) dana od dana slanja Poziva na dostavu ponuda, osim u slučaju žurne nabave.</w:t>
      </w:r>
    </w:p>
    <w:p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odabir ponude je dovoljna jedna pristigla ponuda koja udovoljava svim traženim uvjetima naručitelja.</w:t>
      </w:r>
    </w:p>
    <w:p w:rsidR="003A2513" w:rsidRDefault="003A2513">
      <w:pPr>
        <w:jc w:val="both"/>
        <w:rPr>
          <w:rFonts w:ascii="Calibri" w:hAnsi="Calibri" w:cs="Calibri"/>
        </w:rPr>
      </w:pPr>
    </w:p>
    <w:p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18.</w:t>
      </w:r>
    </w:p>
    <w:p w:rsidR="003A2513" w:rsidRDefault="003A2513">
      <w:pPr>
        <w:jc w:val="center"/>
        <w:rPr>
          <w:rFonts w:ascii="Calibri" w:hAnsi="Calibri" w:cs="Calibri"/>
        </w:rPr>
      </w:pPr>
    </w:p>
    <w:p w:rsidR="003A2513" w:rsidRDefault="0083604E">
      <w:pPr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Ponude se dostavljaju u skladu s načinom određenim u Pozivu na dostavu ponude.</w:t>
      </w:r>
    </w:p>
    <w:p w:rsidR="003A2513" w:rsidRDefault="0083604E">
      <w:pPr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Rok za dostavu ponuda mora biti primjeren predmetu nabave i ne smije biti kraći od pet dana od dana slanja poziva na dostavu ponuda, osim u slučaju žurne nabave.</w:t>
      </w:r>
    </w:p>
    <w:p w:rsidR="003A2513" w:rsidRDefault="003A2513">
      <w:pPr>
        <w:ind w:firstLine="709"/>
        <w:jc w:val="both"/>
        <w:rPr>
          <w:rFonts w:ascii="Calibri" w:hAnsi="Calibri" w:cs="Calibri"/>
        </w:rPr>
      </w:pPr>
    </w:p>
    <w:p w:rsidR="003A2513" w:rsidRDefault="0083604E">
      <w:pPr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Članak 19.</w:t>
      </w:r>
    </w:p>
    <w:p w:rsidR="003A2513" w:rsidRDefault="0083604E">
      <w:pPr>
        <w:ind w:firstLine="708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Za jednostavne nabave radova vrijednosti jednake ili veće od 26.540,00 eura u ugovoru o nabavi se od ponuditelja mora zatražiti jamstvo za uredno ispunjenje ugovora. </w:t>
      </w:r>
    </w:p>
    <w:p w:rsidR="003A2513" w:rsidRDefault="003A2513">
      <w:pPr>
        <w:ind w:firstLine="708"/>
        <w:jc w:val="both"/>
        <w:rPr>
          <w:rFonts w:ascii="Calibri" w:hAnsi="Calibri" w:cs="Calibri"/>
          <w:szCs w:val="28"/>
        </w:rPr>
      </w:pPr>
    </w:p>
    <w:p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20.</w:t>
      </w:r>
    </w:p>
    <w:p w:rsidR="003A2513" w:rsidRDefault="003A2513">
      <w:pPr>
        <w:jc w:val="center"/>
        <w:rPr>
          <w:rFonts w:ascii="Calibri" w:hAnsi="Calibri" w:cs="Calibri"/>
        </w:rPr>
      </w:pPr>
    </w:p>
    <w:p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Nabava vrijednosti jednake ili veće od 9.300,00 eura, a manje od 26.540,00 eura za nabavu rob</w:t>
      </w:r>
      <w:r w:rsidR="001169C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i usluga odnosno do 66.360,00 eura za radove, provodi se zaključivanjem ugovora s odabranim gospodarskim subjektom. </w:t>
      </w:r>
    </w:p>
    <w:p w:rsidR="003A2513" w:rsidRPr="0083604E" w:rsidRDefault="0083604E" w:rsidP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Ugovor potpisuje ravnatelj Škole.</w:t>
      </w:r>
    </w:p>
    <w:p w:rsidR="003A2513" w:rsidRDefault="003A2513">
      <w:pPr>
        <w:rPr>
          <w:rFonts w:ascii="Calibri" w:hAnsi="Calibri" w:cs="Calibri"/>
        </w:rPr>
      </w:pPr>
    </w:p>
    <w:p w:rsidR="001F5AFE" w:rsidRDefault="001F5AFE">
      <w:pPr>
        <w:rPr>
          <w:rFonts w:ascii="Calibri" w:hAnsi="Calibri" w:cs="Calibri"/>
        </w:rPr>
      </w:pPr>
    </w:p>
    <w:p w:rsidR="003A2513" w:rsidRDefault="0083604E">
      <w:pPr>
        <w:pStyle w:val="Naslov1"/>
      </w:pPr>
      <w:bookmarkStart w:id="9" w:name="__RefHeading___Toc135392141"/>
      <w:r>
        <w:t>ZAPRIMANJE PONUDA I POSTUPANJE S DOKUMENTIMA</w:t>
      </w:r>
      <w:bookmarkEnd w:id="9"/>
      <w:r>
        <w:t xml:space="preserve"> </w:t>
      </w:r>
    </w:p>
    <w:p w:rsidR="003A2513" w:rsidRDefault="003A2513">
      <w:pPr>
        <w:rPr>
          <w:rFonts w:ascii="Calibri" w:hAnsi="Calibri" w:cs="Calibri"/>
        </w:rPr>
      </w:pPr>
    </w:p>
    <w:p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21.</w:t>
      </w:r>
    </w:p>
    <w:p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Članovi stručnog povjerenstva i gospodarski subjekti u pravilu komuniciraju i razmjenjuju podatke elektroničkim sredstvima komunikacije.</w:t>
      </w:r>
    </w:p>
    <w:p w:rsidR="003A2513" w:rsidRDefault="0083604E">
      <w:pPr>
        <w:pStyle w:val="Tijeloteksta"/>
        <w:shd w:val="clear" w:color="auto" w:fill="auto"/>
        <w:spacing w:line="240" w:lineRule="auto"/>
        <w:ind w:firstLine="78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Ponude se dostavljaju u roku i na način propisan Pravilnikom i u skladu s pozivom na dostavu ponude.</w:t>
      </w:r>
    </w:p>
    <w:p w:rsidR="003A2513" w:rsidRDefault="0083604E">
      <w:pPr>
        <w:pStyle w:val="Tijeloteksta"/>
        <w:shd w:val="clear" w:color="auto" w:fill="auto"/>
        <w:spacing w:line="240" w:lineRule="auto"/>
        <w:ind w:firstLine="78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Ukoliko se ponude dostavljaju u zatvorenim omotnicama, na omotnici ponude mora biti naznačen: naziv i adresa naručitelja, naziv i adresa ponuditelja, evidencijski broj nabave, naziv predmeta nabave na koju se ponuda odnosi te naznaka „ne otvaraj“.</w:t>
      </w:r>
    </w:p>
    <w:p w:rsidR="003A2513" w:rsidRDefault="0083604E">
      <w:pPr>
        <w:pStyle w:val="Tijeloteksta"/>
        <w:shd w:val="clear" w:color="auto" w:fill="auto"/>
        <w:spacing w:line="240" w:lineRule="auto"/>
        <w:ind w:firstLine="782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Jamstva, garancije i ostali dokumenti te određeni predmeti kao što su uzorci, makete i slično koji se ne mogu dostaviti elektroničkim sredstvima komunikacije zaprimaju se u uredu administracije/pisarnici/tajništvu Škole, te je </w:t>
      </w:r>
      <w:r w:rsidR="00713F59">
        <w:rPr>
          <w:rFonts w:ascii="Calibri" w:hAnsi="Calibri" w:cs="Calibri"/>
          <w:sz w:val="24"/>
          <w:szCs w:val="24"/>
        </w:rPr>
        <w:t xml:space="preserve">tajnik </w:t>
      </w:r>
      <w:r>
        <w:rPr>
          <w:rFonts w:ascii="Calibri" w:hAnsi="Calibri" w:cs="Calibri"/>
          <w:sz w:val="24"/>
          <w:szCs w:val="24"/>
        </w:rPr>
        <w:t xml:space="preserve"> u obvezi izdati potvrdu o zaprimanju koja sadrži najmanje podatke o naručitelju, ponuditelju, predmetu ili grupi predmeta nabave na koji se odnosi, te datumu i vremenu (sat, minuta i sekunda) zaprimanja.</w:t>
      </w:r>
    </w:p>
    <w:p w:rsidR="003A2513" w:rsidRDefault="003A2513">
      <w:pPr>
        <w:rPr>
          <w:rFonts w:ascii="Calibri" w:hAnsi="Calibri" w:cs="Calibri"/>
        </w:rPr>
      </w:pPr>
    </w:p>
    <w:p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22.</w:t>
      </w:r>
    </w:p>
    <w:p w:rsidR="003A2513" w:rsidRDefault="0083604E">
      <w:pPr>
        <w:pStyle w:val="Tijeloteksta"/>
        <w:shd w:val="clear" w:color="auto" w:fill="auto"/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Svaki pravodobno zaprimljen dokument ili predmet u postupku jednostavne nabave upisuje se u Upisnik o zaprimanju dokumenata i predmeta, (u daljnjem tekstu: Upisnik).</w:t>
      </w:r>
    </w:p>
    <w:p w:rsidR="003A2513" w:rsidRDefault="0083604E">
      <w:pPr>
        <w:pStyle w:val="Tijeloteksta"/>
        <w:shd w:val="clear" w:color="auto" w:fill="auto"/>
        <w:spacing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Upisnik pripremaju i </w:t>
      </w:r>
      <w:r w:rsidR="00713F59">
        <w:rPr>
          <w:rFonts w:ascii="Calibri" w:hAnsi="Calibri" w:cs="Calibri"/>
          <w:sz w:val="24"/>
          <w:szCs w:val="24"/>
        </w:rPr>
        <w:t xml:space="preserve">u  </w:t>
      </w:r>
      <w:r>
        <w:rPr>
          <w:rFonts w:ascii="Calibri" w:hAnsi="Calibri" w:cs="Calibri"/>
          <w:sz w:val="24"/>
          <w:szCs w:val="24"/>
        </w:rPr>
        <w:t>tajništv</w:t>
      </w:r>
      <w:r w:rsidR="00713F59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 dostavljaju članovi stručnog povjerenstva.</w:t>
      </w:r>
    </w:p>
    <w:p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Upisnik o zaprimanju ponuda i zaprimljene ponude, dokumenti ili predmeti ne smiju biti dostupni neovlaštenim osobama.</w:t>
      </w:r>
    </w:p>
    <w:p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Neotvorene omotnice, dokumenti ili predmeti se neposredno nakon isteka roka za dostavu ponuda zajedno sa Upisnikom o zaprimanju predaju stručnom povjerenstvu u postupku otvaranja ponuda.</w:t>
      </w:r>
    </w:p>
    <w:p w:rsidR="003A2513" w:rsidRPr="00B560E9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Ponuda, dokumenti ili predmeti pristigli nakon isteka roka za dostavu ponuda ne upisuju se u Upisnik o zaprimanju ponuda i dostavljaju se neotvoreni članovima stručnog povjerenstva koji ih na dokaziv način vraćaju </w:t>
      </w:r>
      <w:r w:rsidRPr="00B560E9">
        <w:rPr>
          <w:rFonts w:ascii="Calibri" w:hAnsi="Calibri" w:cs="Calibri"/>
        </w:rPr>
        <w:t>pošiljatelju bez odgode i isto navode</w:t>
      </w:r>
      <w:r w:rsidR="001169C0" w:rsidRPr="00B560E9">
        <w:rPr>
          <w:rFonts w:ascii="Calibri" w:hAnsi="Calibri" w:cs="Calibri"/>
        </w:rPr>
        <w:t xml:space="preserve"> </w:t>
      </w:r>
      <w:r w:rsidRPr="00B560E9">
        <w:rPr>
          <w:rFonts w:ascii="Calibri" w:hAnsi="Calibri" w:cs="Calibri"/>
        </w:rPr>
        <w:t>u zapisniku o pregledu i ocjeni ponuda ili u zapisniku o otvaranju, pregledu i ocjeni ponuda s prijedlogom odabira ponude.</w:t>
      </w:r>
    </w:p>
    <w:p w:rsidR="003A2513" w:rsidRDefault="003A2513">
      <w:pPr>
        <w:ind w:firstLine="708"/>
        <w:jc w:val="both"/>
        <w:rPr>
          <w:rFonts w:ascii="Calibri" w:hAnsi="Calibri" w:cs="Calibri"/>
        </w:rPr>
      </w:pPr>
    </w:p>
    <w:p w:rsidR="003A2513" w:rsidRDefault="0083604E">
      <w:pPr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Članak 23.</w:t>
      </w:r>
    </w:p>
    <w:p w:rsidR="003A2513" w:rsidRDefault="0083604E">
      <w:pPr>
        <w:ind w:firstLine="708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Svi zatraženi dokumenti, osim jamstva za ozbiljnost ponude koja se dostavlja u izvorniku, ponuditelji mogu dostaviti u neovjerenoj preslici, a neovjerenom preslikom smatra se i neovjereni ispis elektroničke isprave. </w:t>
      </w:r>
    </w:p>
    <w:p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szCs w:val="28"/>
        </w:rPr>
        <w:t xml:space="preserve">Ovlašteni predstavnici naručitelja mogu od nadležnog tijela zatražiti provjeru dostavljenih dokumenata. </w:t>
      </w:r>
    </w:p>
    <w:p w:rsidR="003A2513" w:rsidRDefault="003A2513">
      <w:pPr>
        <w:rPr>
          <w:rFonts w:ascii="Calibri" w:hAnsi="Calibri" w:cs="Calibri"/>
        </w:rPr>
      </w:pPr>
    </w:p>
    <w:p w:rsidR="003A2513" w:rsidRDefault="003A2513">
      <w:pPr>
        <w:rPr>
          <w:rFonts w:ascii="Calibri" w:hAnsi="Calibri" w:cs="Calibri"/>
        </w:rPr>
      </w:pPr>
    </w:p>
    <w:p w:rsidR="003A2513" w:rsidRDefault="0083604E">
      <w:pPr>
        <w:pStyle w:val="Naslov1"/>
      </w:pPr>
      <w:bookmarkStart w:id="10" w:name="__RefHeading___Toc135392142"/>
      <w:r>
        <w:t>OTVARANJE, PREGLED I OCJENA PONUDA</w:t>
      </w:r>
      <w:bookmarkEnd w:id="10"/>
      <w:r>
        <w:t xml:space="preserve"> </w:t>
      </w:r>
    </w:p>
    <w:p w:rsidR="003A2513" w:rsidRDefault="003A2513">
      <w:pPr>
        <w:rPr>
          <w:rFonts w:ascii="Calibri" w:hAnsi="Calibri" w:cs="Calibri"/>
          <w:sz w:val="28"/>
        </w:rPr>
      </w:pPr>
    </w:p>
    <w:p w:rsidR="003A2513" w:rsidRDefault="0083604E">
      <w:pPr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Članak 24.</w:t>
      </w:r>
    </w:p>
    <w:p w:rsidR="003A2513" w:rsidRDefault="0083604E">
      <w:pPr>
        <w:autoSpaceDE w:val="0"/>
        <w:ind w:firstLine="708"/>
        <w:jc w:val="both"/>
        <w:rPr>
          <w:rFonts w:ascii="Calibri" w:hAnsi="Calibri" w:cs="Calibri"/>
          <w:lang w:val="en-US"/>
        </w:rPr>
      </w:pPr>
      <w:bookmarkStart w:id="11" w:name="6"/>
      <w:bookmarkEnd w:id="11"/>
      <w:proofErr w:type="spellStart"/>
      <w:r>
        <w:rPr>
          <w:rFonts w:ascii="Calibri" w:hAnsi="Calibri" w:cs="Calibri"/>
          <w:lang w:val="en-US"/>
        </w:rPr>
        <w:t>Istekom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roka</w:t>
      </w:r>
      <w:proofErr w:type="spellEnd"/>
      <w:r>
        <w:rPr>
          <w:rFonts w:ascii="Calibri" w:hAnsi="Calibri" w:cs="Calibri"/>
          <w:lang w:val="en-US"/>
        </w:rPr>
        <w:t xml:space="preserve"> za </w:t>
      </w:r>
      <w:proofErr w:type="spellStart"/>
      <w:r>
        <w:rPr>
          <w:rFonts w:ascii="Calibri" w:hAnsi="Calibri" w:cs="Calibri"/>
          <w:lang w:val="en-US"/>
        </w:rPr>
        <w:t>dostavu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ponuda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članovi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stručnog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povjerenstva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provest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-US"/>
        </w:rPr>
        <w:t>će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postupak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otvaranja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pregleda</w:t>
      </w:r>
      <w:proofErr w:type="spellEnd"/>
      <w:r>
        <w:rPr>
          <w:rFonts w:ascii="Calibri" w:hAnsi="Calibri" w:cs="Calibri"/>
          <w:lang w:val="en-US"/>
        </w:rPr>
        <w:t xml:space="preserve"> i </w:t>
      </w:r>
      <w:proofErr w:type="spellStart"/>
      <w:r>
        <w:rPr>
          <w:rFonts w:ascii="Calibri" w:hAnsi="Calibri" w:cs="Calibri"/>
          <w:lang w:val="en-US"/>
        </w:rPr>
        <w:t>ocjene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pristiglih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ponuda</w:t>
      </w:r>
      <w:proofErr w:type="spellEnd"/>
      <w:r>
        <w:rPr>
          <w:rFonts w:ascii="Calibri" w:hAnsi="Calibri" w:cs="Calibri"/>
          <w:lang w:val="en-US"/>
        </w:rPr>
        <w:t xml:space="preserve"> i </w:t>
      </w:r>
      <w:proofErr w:type="spellStart"/>
      <w:r>
        <w:rPr>
          <w:rFonts w:ascii="Calibri" w:hAnsi="Calibri" w:cs="Calibri"/>
          <w:lang w:val="en-US"/>
        </w:rPr>
        <w:t>sastaviti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Zapisnik</w:t>
      </w:r>
      <w:proofErr w:type="spellEnd"/>
      <w:r>
        <w:rPr>
          <w:rFonts w:ascii="Calibri" w:hAnsi="Calibri" w:cs="Calibri"/>
          <w:lang w:val="en-US"/>
        </w:rPr>
        <w:t>.</w:t>
      </w:r>
    </w:p>
    <w:p w:rsidR="003A2513" w:rsidRDefault="0083604E">
      <w:pPr>
        <w:autoSpaceDE w:val="0"/>
        <w:ind w:firstLine="708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Otvaranje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ponuda</w:t>
      </w:r>
      <w:proofErr w:type="spellEnd"/>
      <w:r>
        <w:rPr>
          <w:rFonts w:ascii="Calibri" w:hAnsi="Calibri" w:cs="Calibri"/>
          <w:lang w:val="en-US"/>
        </w:rPr>
        <w:t xml:space="preserve"> u </w:t>
      </w:r>
      <w:proofErr w:type="spellStart"/>
      <w:r>
        <w:rPr>
          <w:rFonts w:ascii="Calibri" w:hAnsi="Calibri" w:cs="Calibri"/>
          <w:lang w:val="en-US"/>
        </w:rPr>
        <w:t>pravilu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nije</w:t>
      </w:r>
      <w:proofErr w:type="spellEnd"/>
      <w:r>
        <w:rPr>
          <w:rFonts w:ascii="Calibri" w:hAnsi="Calibri" w:cs="Calibri"/>
          <w:lang w:val="en-US"/>
        </w:rPr>
        <w:t xml:space="preserve"> javno.</w:t>
      </w:r>
    </w:p>
    <w:p w:rsidR="003A2513" w:rsidRDefault="0083604E">
      <w:pPr>
        <w:autoSpaceDE w:val="0"/>
        <w:ind w:firstLine="708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Zapisnik</w:t>
      </w:r>
      <w:proofErr w:type="spellEnd"/>
      <w:r>
        <w:rPr>
          <w:rFonts w:ascii="Calibri" w:hAnsi="Calibri" w:cs="Calibri"/>
          <w:lang w:val="en-US"/>
        </w:rPr>
        <w:t xml:space="preserve"> o </w:t>
      </w:r>
      <w:proofErr w:type="spellStart"/>
      <w:r>
        <w:rPr>
          <w:rFonts w:ascii="Calibri" w:hAnsi="Calibri" w:cs="Calibri"/>
          <w:lang w:val="en-US"/>
        </w:rPr>
        <w:t>otvaranju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pregledu</w:t>
      </w:r>
      <w:proofErr w:type="spellEnd"/>
      <w:r>
        <w:rPr>
          <w:rFonts w:ascii="Calibri" w:hAnsi="Calibri" w:cs="Calibri"/>
          <w:lang w:val="en-US"/>
        </w:rPr>
        <w:t xml:space="preserve"> i </w:t>
      </w:r>
      <w:proofErr w:type="spellStart"/>
      <w:r>
        <w:rPr>
          <w:rFonts w:ascii="Calibri" w:hAnsi="Calibri" w:cs="Calibri"/>
          <w:lang w:val="en-US"/>
        </w:rPr>
        <w:t>ocjeni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ponuda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uzimajući</w:t>
      </w:r>
      <w:proofErr w:type="spellEnd"/>
      <w:r>
        <w:rPr>
          <w:rFonts w:ascii="Calibri" w:hAnsi="Calibri" w:cs="Calibri"/>
          <w:lang w:val="en-US"/>
        </w:rPr>
        <w:t xml:space="preserve"> u </w:t>
      </w:r>
      <w:proofErr w:type="spellStart"/>
      <w:r>
        <w:rPr>
          <w:rFonts w:ascii="Calibri" w:hAnsi="Calibri" w:cs="Calibri"/>
          <w:lang w:val="en-US"/>
        </w:rPr>
        <w:t>obzir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bitne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uvjete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iz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Poziva</w:t>
      </w:r>
      <w:proofErr w:type="spellEnd"/>
      <w:r>
        <w:rPr>
          <w:rFonts w:ascii="Calibri" w:hAnsi="Calibri" w:cs="Calibri"/>
          <w:lang w:val="en-US"/>
        </w:rPr>
        <w:t xml:space="preserve">, u </w:t>
      </w:r>
      <w:proofErr w:type="spellStart"/>
      <w:r>
        <w:rPr>
          <w:rFonts w:ascii="Calibri" w:hAnsi="Calibri" w:cs="Calibri"/>
          <w:lang w:val="en-US"/>
        </w:rPr>
        <w:t>pravilu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sadrži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sljedeće</w:t>
      </w:r>
      <w:proofErr w:type="spellEnd"/>
      <w:r>
        <w:rPr>
          <w:rFonts w:ascii="Calibri" w:hAnsi="Calibri" w:cs="Calibri"/>
          <w:lang w:val="en-US"/>
        </w:rPr>
        <w:t>:</w:t>
      </w:r>
    </w:p>
    <w:p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podatke</w:t>
      </w:r>
      <w:proofErr w:type="spellEnd"/>
      <w:r>
        <w:rPr>
          <w:rFonts w:ascii="Calibri" w:hAnsi="Calibri" w:cs="Calibri"/>
          <w:lang w:val="en-US"/>
        </w:rPr>
        <w:t xml:space="preserve"> o </w:t>
      </w:r>
      <w:proofErr w:type="spellStart"/>
      <w:r>
        <w:rPr>
          <w:rFonts w:ascii="Calibri" w:hAnsi="Calibri" w:cs="Calibri"/>
          <w:lang w:val="en-US"/>
        </w:rPr>
        <w:t>naručitelju</w:t>
      </w:r>
      <w:proofErr w:type="spellEnd"/>
      <w:r>
        <w:rPr>
          <w:rFonts w:ascii="Calibri" w:hAnsi="Calibri" w:cs="Calibri"/>
          <w:lang w:val="en-US"/>
        </w:rPr>
        <w:t>,</w:t>
      </w:r>
    </w:p>
    <w:p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naziv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predmeta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 w:rsidRPr="00B560E9">
        <w:rPr>
          <w:rFonts w:ascii="Calibri" w:hAnsi="Calibri" w:cs="Calibri"/>
          <w:lang w:val="en-US"/>
        </w:rPr>
        <w:t>nabave</w:t>
      </w:r>
      <w:proofErr w:type="spellEnd"/>
      <w:r w:rsidRPr="00B560E9">
        <w:rPr>
          <w:rFonts w:ascii="Calibri" w:hAnsi="Calibri" w:cs="Calibri"/>
          <w:lang w:val="en-US"/>
        </w:rPr>
        <w:t xml:space="preserve"> i </w:t>
      </w:r>
      <w:proofErr w:type="spellStart"/>
      <w:r w:rsidRPr="00B560E9">
        <w:rPr>
          <w:rFonts w:ascii="Calibri" w:hAnsi="Calibri" w:cs="Calibri"/>
          <w:lang w:val="en-US"/>
        </w:rPr>
        <w:t>evidencijski</w:t>
      </w:r>
      <w:proofErr w:type="spellEnd"/>
      <w:r w:rsidRPr="00B560E9">
        <w:rPr>
          <w:rFonts w:ascii="Calibri" w:hAnsi="Calibri" w:cs="Calibri"/>
          <w:lang w:val="en-US"/>
        </w:rPr>
        <w:t xml:space="preserve"> </w:t>
      </w:r>
      <w:proofErr w:type="spellStart"/>
      <w:r w:rsidRPr="00B560E9">
        <w:rPr>
          <w:rFonts w:ascii="Calibri" w:hAnsi="Calibri" w:cs="Calibri"/>
          <w:lang w:val="en-US"/>
        </w:rPr>
        <w:t>broj</w:t>
      </w:r>
      <w:proofErr w:type="spellEnd"/>
      <w:r w:rsidRPr="00B560E9">
        <w:rPr>
          <w:rFonts w:ascii="Calibri" w:hAnsi="Calibri" w:cs="Calibri"/>
          <w:lang w:val="en-US"/>
        </w:rPr>
        <w:t xml:space="preserve"> </w:t>
      </w:r>
      <w:proofErr w:type="spellStart"/>
      <w:r w:rsidRPr="00B560E9">
        <w:rPr>
          <w:rFonts w:ascii="Calibri" w:hAnsi="Calibri" w:cs="Calibri"/>
          <w:lang w:val="en-US"/>
        </w:rPr>
        <w:t>nabave</w:t>
      </w:r>
      <w:proofErr w:type="spellEnd"/>
    </w:p>
    <w:p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datum </w:t>
      </w:r>
      <w:proofErr w:type="spellStart"/>
      <w:r>
        <w:rPr>
          <w:rFonts w:ascii="Calibri" w:hAnsi="Calibri" w:cs="Calibri"/>
          <w:lang w:val="en-US"/>
        </w:rPr>
        <w:t>početka</w:t>
      </w:r>
      <w:proofErr w:type="spellEnd"/>
      <w:r>
        <w:rPr>
          <w:rFonts w:ascii="Calibri" w:hAnsi="Calibri" w:cs="Calibri"/>
          <w:lang w:val="en-US"/>
        </w:rPr>
        <w:t xml:space="preserve"> i </w:t>
      </w:r>
      <w:proofErr w:type="spellStart"/>
      <w:r>
        <w:rPr>
          <w:rFonts w:ascii="Calibri" w:hAnsi="Calibri" w:cs="Calibri"/>
          <w:lang w:val="en-US"/>
        </w:rPr>
        <w:t>završetka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postupka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pregleda</w:t>
      </w:r>
      <w:proofErr w:type="spellEnd"/>
      <w:r>
        <w:rPr>
          <w:rFonts w:ascii="Calibri" w:hAnsi="Calibri" w:cs="Calibri"/>
          <w:lang w:val="en-US"/>
        </w:rPr>
        <w:t xml:space="preserve"> i </w:t>
      </w:r>
      <w:proofErr w:type="spellStart"/>
      <w:r>
        <w:rPr>
          <w:rFonts w:ascii="Calibri" w:hAnsi="Calibri" w:cs="Calibri"/>
          <w:lang w:val="en-US"/>
        </w:rPr>
        <w:t>ocjene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ponuda</w:t>
      </w:r>
      <w:proofErr w:type="spellEnd"/>
      <w:r>
        <w:rPr>
          <w:rFonts w:ascii="Calibri" w:hAnsi="Calibri" w:cs="Calibri"/>
          <w:lang w:val="en-US"/>
        </w:rPr>
        <w:t>,</w:t>
      </w:r>
    </w:p>
    <w:p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naziv</w:t>
      </w:r>
      <w:proofErr w:type="spellEnd"/>
      <w:r>
        <w:rPr>
          <w:rFonts w:ascii="Calibri" w:hAnsi="Calibri" w:cs="Calibri"/>
          <w:lang w:val="en-US"/>
        </w:rPr>
        <w:t xml:space="preserve"> i </w:t>
      </w:r>
      <w:proofErr w:type="spellStart"/>
      <w:r>
        <w:rPr>
          <w:rFonts w:ascii="Calibri" w:hAnsi="Calibri" w:cs="Calibri"/>
          <w:lang w:val="en-US"/>
        </w:rPr>
        <w:t>sjedište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ponuditelja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prema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redoslijedu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zaprimanja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ponuda</w:t>
      </w:r>
      <w:proofErr w:type="spellEnd"/>
      <w:r>
        <w:rPr>
          <w:rFonts w:ascii="Calibri" w:hAnsi="Calibri" w:cs="Calibri"/>
          <w:lang w:val="en-US"/>
        </w:rPr>
        <w:t>,</w:t>
      </w:r>
    </w:p>
    <w:p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lastRenderedPageBreak/>
        <w:t>cijenu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ponude</w:t>
      </w:r>
      <w:proofErr w:type="spellEnd"/>
      <w:r>
        <w:rPr>
          <w:rFonts w:ascii="Calibri" w:hAnsi="Calibri" w:cs="Calibri"/>
          <w:lang w:val="en-US"/>
        </w:rPr>
        <w:t xml:space="preserve"> bez PDV-a i </w:t>
      </w:r>
      <w:proofErr w:type="spellStart"/>
      <w:r>
        <w:rPr>
          <w:rFonts w:ascii="Calibri" w:hAnsi="Calibri" w:cs="Calibri"/>
          <w:lang w:val="en-US"/>
        </w:rPr>
        <w:t>cijenu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sa</w:t>
      </w:r>
      <w:proofErr w:type="spellEnd"/>
      <w:r>
        <w:rPr>
          <w:rFonts w:ascii="Calibri" w:hAnsi="Calibri" w:cs="Calibri"/>
          <w:lang w:val="en-US"/>
        </w:rPr>
        <w:t xml:space="preserve"> PDV-om, </w:t>
      </w:r>
      <w:proofErr w:type="spellStart"/>
      <w:r>
        <w:rPr>
          <w:rFonts w:ascii="Calibri" w:hAnsi="Calibri" w:cs="Calibri"/>
          <w:lang w:val="en-US"/>
        </w:rPr>
        <w:t>osim</w:t>
      </w:r>
      <w:proofErr w:type="spellEnd"/>
      <w:r>
        <w:rPr>
          <w:rFonts w:ascii="Calibri" w:hAnsi="Calibri" w:cs="Calibri"/>
          <w:lang w:val="en-US"/>
        </w:rPr>
        <w:t xml:space="preserve"> u </w:t>
      </w:r>
      <w:proofErr w:type="spellStart"/>
      <w:r>
        <w:rPr>
          <w:rFonts w:ascii="Calibri" w:hAnsi="Calibri" w:cs="Calibri"/>
          <w:lang w:val="en-US"/>
        </w:rPr>
        <w:t>slučaju</w:t>
      </w:r>
      <w:proofErr w:type="spellEnd"/>
      <w:r>
        <w:rPr>
          <w:rFonts w:ascii="Calibri" w:hAnsi="Calibri" w:cs="Calibri"/>
          <w:lang w:val="en-US"/>
        </w:rPr>
        <w:t xml:space="preserve"> ENP-a </w:t>
      </w:r>
      <w:proofErr w:type="spellStart"/>
      <w:r>
        <w:rPr>
          <w:rFonts w:ascii="Calibri" w:hAnsi="Calibri" w:cs="Calibri"/>
          <w:lang w:val="en-US"/>
        </w:rPr>
        <w:t>kada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cijena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nije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jedini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kriterij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odabira</w:t>
      </w:r>
      <w:proofErr w:type="spellEnd"/>
      <w:r>
        <w:rPr>
          <w:rFonts w:ascii="Calibri" w:hAnsi="Calibri" w:cs="Calibri"/>
          <w:lang w:val="en-US"/>
        </w:rPr>
        <w:t>,</w:t>
      </w:r>
    </w:p>
    <w:p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analizu</w:t>
      </w:r>
      <w:proofErr w:type="spellEnd"/>
      <w:r>
        <w:rPr>
          <w:rFonts w:ascii="Calibri" w:hAnsi="Calibri" w:cs="Calibri"/>
          <w:lang w:val="en-US"/>
        </w:rPr>
        <w:t xml:space="preserve"> i </w:t>
      </w:r>
      <w:proofErr w:type="spellStart"/>
      <w:r>
        <w:rPr>
          <w:rFonts w:ascii="Calibri" w:hAnsi="Calibri" w:cs="Calibri"/>
          <w:lang w:val="en-US"/>
        </w:rPr>
        <w:t>rangiranje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valjanih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ponuda</w:t>
      </w:r>
      <w:proofErr w:type="spellEnd"/>
      <w:r>
        <w:rPr>
          <w:rFonts w:ascii="Calibri" w:hAnsi="Calibri" w:cs="Calibri"/>
          <w:lang w:val="en-US"/>
        </w:rPr>
        <w:t xml:space="preserve"> u </w:t>
      </w:r>
      <w:proofErr w:type="spellStart"/>
      <w:r>
        <w:rPr>
          <w:rFonts w:ascii="Calibri" w:hAnsi="Calibri" w:cs="Calibri"/>
          <w:lang w:val="en-US"/>
        </w:rPr>
        <w:t>skladu</w:t>
      </w:r>
      <w:proofErr w:type="spellEnd"/>
      <w:r>
        <w:rPr>
          <w:rFonts w:ascii="Calibri" w:hAnsi="Calibri" w:cs="Calibri"/>
          <w:lang w:val="en-US"/>
        </w:rPr>
        <w:t xml:space="preserve"> s </w:t>
      </w:r>
      <w:proofErr w:type="spellStart"/>
      <w:r>
        <w:rPr>
          <w:rFonts w:ascii="Calibri" w:hAnsi="Calibri" w:cs="Calibri"/>
          <w:lang w:val="en-US"/>
        </w:rPr>
        <w:t>kriterijima</w:t>
      </w:r>
      <w:proofErr w:type="spellEnd"/>
      <w:r>
        <w:rPr>
          <w:rFonts w:ascii="Calibri" w:hAnsi="Calibri" w:cs="Calibri"/>
          <w:lang w:val="en-US"/>
        </w:rPr>
        <w:t xml:space="preserve"> za </w:t>
      </w:r>
      <w:proofErr w:type="spellStart"/>
      <w:r>
        <w:rPr>
          <w:rFonts w:ascii="Calibri" w:hAnsi="Calibri" w:cs="Calibri"/>
          <w:lang w:val="en-US"/>
        </w:rPr>
        <w:t>odabir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odredbama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Poziva</w:t>
      </w:r>
      <w:proofErr w:type="spellEnd"/>
      <w:r>
        <w:rPr>
          <w:rFonts w:ascii="Calibri" w:hAnsi="Calibri" w:cs="Calibri"/>
          <w:lang w:val="en-US"/>
        </w:rPr>
        <w:t>,</w:t>
      </w:r>
    </w:p>
    <w:p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prijedlog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odgovornoj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osobi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naručitelja</w:t>
      </w:r>
      <w:proofErr w:type="spellEnd"/>
      <w:r>
        <w:rPr>
          <w:rFonts w:ascii="Calibri" w:hAnsi="Calibri" w:cs="Calibri"/>
          <w:lang w:val="en-US"/>
        </w:rPr>
        <w:t xml:space="preserve"> za </w:t>
      </w:r>
      <w:proofErr w:type="spellStart"/>
      <w:r>
        <w:rPr>
          <w:rFonts w:ascii="Calibri" w:hAnsi="Calibri" w:cs="Calibri"/>
          <w:lang w:val="en-US"/>
        </w:rPr>
        <w:t>donošenje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odluke</w:t>
      </w:r>
      <w:proofErr w:type="spellEnd"/>
      <w:r>
        <w:rPr>
          <w:rFonts w:ascii="Calibri" w:hAnsi="Calibri" w:cs="Calibri"/>
          <w:lang w:val="en-US"/>
        </w:rPr>
        <w:t xml:space="preserve"> o </w:t>
      </w:r>
      <w:proofErr w:type="spellStart"/>
      <w:r>
        <w:rPr>
          <w:rFonts w:ascii="Calibri" w:hAnsi="Calibri" w:cs="Calibri"/>
          <w:lang w:val="en-US"/>
        </w:rPr>
        <w:t>odabiru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najpovoljnijeg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ponuditelja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odnosno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odluke</w:t>
      </w:r>
      <w:proofErr w:type="spellEnd"/>
      <w:r>
        <w:rPr>
          <w:rFonts w:ascii="Calibri" w:hAnsi="Calibri" w:cs="Calibri"/>
          <w:lang w:val="en-US"/>
        </w:rPr>
        <w:t xml:space="preserve"> o </w:t>
      </w:r>
      <w:proofErr w:type="spellStart"/>
      <w:r>
        <w:rPr>
          <w:rFonts w:ascii="Calibri" w:hAnsi="Calibri" w:cs="Calibri"/>
          <w:lang w:val="en-US"/>
        </w:rPr>
        <w:t>poništenju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postupka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jednostavne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nabave</w:t>
      </w:r>
      <w:proofErr w:type="spellEnd"/>
      <w:r>
        <w:rPr>
          <w:rFonts w:ascii="Calibri" w:hAnsi="Calibri" w:cs="Calibri"/>
          <w:lang w:val="en-US"/>
        </w:rPr>
        <w:t xml:space="preserve">, </w:t>
      </w:r>
    </w:p>
    <w:p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imena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i </w:t>
      </w:r>
      <w:proofErr w:type="spellStart"/>
      <w:r>
        <w:rPr>
          <w:rFonts w:ascii="Calibri" w:hAnsi="Calibri" w:cs="Calibri"/>
          <w:lang w:val="en-US"/>
        </w:rPr>
        <w:t>prezimena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članova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stručnog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povjerenstva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naručitelja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koji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izvršili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pregled</w:t>
      </w:r>
      <w:proofErr w:type="spellEnd"/>
      <w:r>
        <w:rPr>
          <w:rFonts w:ascii="Calibri" w:hAnsi="Calibri" w:cs="Calibri"/>
          <w:lang w:val="en-US"/>
        </w:rPr>
        <w:t xml:space="preserve"> i </w:t>
      </w:r>
      <w:proofErr w:type="spellStart"/>
      <w:r>
        <w:rPr>
          <w:rFonts w:ascii="Calibri" w:hAnsi="Calibri" w:cs="Calibri"/>
          <w:lang w:val="en-US"/>
        </w:rPr>
        <w:t>ocjenu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njihove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potpise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:rsidR="003A2513" w:rsidRDefault="003A2513">
      <w:pPr>
        <w:jc w:val="both"/>
        <w:rPr>
          <w:rFonts w:ascii="Calibri" w:hAnsi="Calibri" w:cs="Calibri"/>
        </w:rPr>
      </w:pPr>
    </w:p>
    <w:p w:rsidR="003A2513" w:rsidRDefault="0083604E">
      <w:pPr>
        <w:autoSpaceDE w:val="0"/>
        <w:jc w:val="center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Č</w:t>
      </w:r>
      <w:r>
        <w:rPr>
          <w:rFonts w:ascii="Calibri" w:hAnsi="Calibri" w:cs="Calibri"/>
          <w:bCs/>
          <w:lang w:val="en-US"/>
        </w:rPr>
        <w:t>lanak</w:t>
      </w:r>
      <w:proofErr w:type="spellEnd"/>
      <w:r>
        <w:rPr>
          <w:rFonts w:ascii="Calibri" w:hAnsi="Calibri" w:cs="Calibri"/>
          <w:bCs/>
          <w:lang w:val="en-US"/>
        </w:rPr>
        <w:t xml:space="preserve"> 25.</w:t>
      </w:r>
    </w:p>
    <w:p w:rsidR="003A2513" w:rsidRDefault="0083604E">
      <w:pPr>
        <w:autoSpaceDE w:val="0"/>
        <w:ind w:firstLine="708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Ako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informacije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-US"/>
        </w:rPr>
        <w:t>ili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dokumentacija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koje</w:t>
      </w:r>
      <w:proofErr w:type="spellEnd"/>
      <w:r>
        <w:rPr>
          <w:rFonts w:ascii="Calibri" w:hAnsi="Calibri" w:cs="Calibri"/>
          <w:lang w:val="en-US"/>
        </w:rPr>
        <w:t xml:space="preserve"> je </w:t>
      </w:r>
      <w:proofErr w:type="spellStart"/>
      <w:r>
        <w:rPr>
          <w:rFonts w:ascii="Calibri" w:hAnsi="Calibri" w:cs="Calibri"/>
          <w:lang w:val="en-US"/>
        </w:rPr>
        <w:t>ponuditelj</w:t>
      </w:r>
      <w:proofErr w:type="spellEnd"/>
      <w:r>
        <w:rPr>
          <w:rFonts w:ascii="Calibri" w:hAnsi="Calibri" w:cs="Calibri"/>
          <w:lang w:val="en-US"/>
        </w:rPr>
        <w:t xml:space="preserve"> u </w:t>
      </w:r>
      <w:proofErr w:type="spellStart"/>
      <w:r>
        <w:rPr>
          <w:rFonts w:ascii="Calibri" w:hAnsi="Calibri" w:cs="Calibri"/>
          <w:lang w:val="en-US"/>
        </w:rPr>
        <w:t>svojoj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temeljem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odredaba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Poziva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trebao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dostaviti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nepotpuni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pogrešni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ili</w:t>
      </w:r>
      <w:proofErr w:type="spellEnd"/>
      <w:r>
        <w:rPr>
          <w:rFonts w:ascii="Calibri" w:hAnsi="Calibri" w:cs="Calibri"/>
          <w:lang w:val="en-US"/>
        </w:rPr>
        <w:t xml:space="preserve"> se </w:t>
      </w:r>
      <w:proofErr w:type="spellStart"/>
      <w:r>
        <w:rPr>
          <w:rFonts w:ascii="Calibri" w:hAnsi="Calibri" w:cs="Calibri"/>
          <w:lang w:val="en-US"/>
        </w:rPr>
        <w:t>takvima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čine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ako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nedostaju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određeni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dokumenti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članovi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stručnog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povjerenstva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mogu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poštujući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načela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jednakog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tretmana</w:t>
      </w:r>
      <w:proofErr w:type="spellEnd"/>
      <w:r>
        <w:rPr>
          <w:rFonts w:ascii="Calibri" w:hAnsi="Calibri" w:cs="Calibri"/>
          <w:lang w:val="en-US"/>
        </w:rPr>
        <w:t xml:space="preserve"> i </w:t>
      </w:r>
      <w:proofErr w:type="spellStart"/>
      <w:r>
        <w:rPr>
          <w:rFonts w:ascii="Calibri" w:hAnsi="Calibri" w:cs="Calibri"/>
          <w:lang w:val="en-US"/>
        </w:rPr>
        <w:t>transparentnosti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zahtijevati</w:t>
      </w:r>
      <w:proofErr w:type="spellEnd"/>
      <w:r>
        <w:rPr>
          <w:rFonts w:ascii="Calibri" w:hAnsi="Calibri" w:cs="Calibri"/>
          <w:lang w:val="en-US"/>
        </w:rPr>
        <w:t xml:space="preserve"> od </w:t>
      </w:r>
      <w:proofErr w:type="spellStart"/>
      <w:r>
        <w:rPr>
          <w:rFonts w:ascii="Calibri" w:hAnsi="Calibri" w:cs="Calibri"/>
          <w:lang w:val="en-US"/>
        </w:rPr>
        <w:t>ponuditelja</w:t>
      </w:r>
      <w:proofErr w:type="spellEnd"/>
      <w:r>
        <w:rPr>
          <w:rFonts w:ascii="Calibri" w:hAnsi="Calibri" w:cs="Calibri"/>
          <w:lang w:val="en-US"/>
        </w:rPr>
        <w:t xml:space="preserve"> da </w:t>
      </w:r>
      <w:proofErr w:type="spellStart"/>
      <w:r>
        <w:rPr>
          <w:rFonts w:ascii="Calibri" w:hAnsi="Calibri" w:cs="Calibri"/>
          <w:lang w:val="en-US"/>
        </w:rPr>
        <w:t>dopune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razjasne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upotpune</w:t>
      </w:r>
      <w:proofErr w:type="spellEnd"/>
      <w:r>
        <w:rPr>
          <w:rFonts w:ascii="Calibri" w:hAnsi="Calibri" w:cs="Calibri"/>
          <w:lang w:val="en-US"/>
        </w:rPr>
        <w:t xml:space="preserve"> i/</w:t>
      </w:r>
      <w:proofErr w:type="spellStart"/>
      <w:r>
        <w:rPr>
          <w:rFonts w:ascii="Calibri" w:hAnsi="Calibri" w:cs="Calibri"/>
          <w:lang w:val="en-US"/>
        </w:rPr>
        <w:t>ili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dostave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nužne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informacije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dokumentaciju</w:t>
      </w:r>
      <w:proofErr w:type="spellEnd"/>
      <w:r>
        <w:rPr>
          <w:rFonts w:ascii="Calibri" w:hAnsi="Calibri" w:cs="Calibri"/>
          <w:lang w:val="en-US"/>
        </w:rPr>
        <w:t xml:space="preserve"> u </w:t>
      </w:r>
      <w:proofErr w:type="spellStart"/>
      <w:r>
        <w:rPr>
          <w:rFonts w:ascii="Calibri" w:hAnsi="Calibri" w:cs="Calibri"/>
          <w:lang w:val="en-US"/>
        </w:rPr>
        <w:t>primjerenom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roku</w:t>
      </w:r>
      <w:proofErr w:type="spellEnd"/>
      <w:r>
        <w:rPr>
          <w:rFonts w:ascii="Calibri" w:hAnsi="Calibri" w:cs="Calibri"/>
          <w:lang w:val="en-US"/>
        </w:rPr>
        <w:t>.</w:t>
      </w:r>
    </w:p>
    <w:p w:rsidR="003A2513" w:rsidRDefault="0083604E">
      <w:pPr>
        <w:autoSpaceDE w:val="0"/>
        <w:ind w:firstLine="708"/>
        <w:jc w:val="both"/>
        <w:rPr>
          <w:rFonts w:ascii="Calibri" w:hAnsi="Calibri" w:cs="Calibri"/>
          <w:color w:val="00B0F0"/>
          <w:lang w:val="en-US"/>
        </w:rPr>
      </w:pPr>
      <w:proofErr w:type="spellStart"/>
      <w:r>
        <w:rPr>
          <w:rFonts w:ascii="Calibri" w:hAnsi="Calibri" w:cs="Calibri"/>
          <w:lang w:val="en-US"/>
        </w:rPr>
        <w:t>Postupanje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sukladno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stavku</w:t>
      </w:r>
      <w:proofErr w:type="spellEnd"/>
      <w:r>
        <w:rPr>
          <w:rFonts w:ascii="Calibri" w:hAnsi="Calibri" w:cs="Calibri"/>
          <w:lang w:val="en-US"/>
        </w:rPr>
        <w:t xml:space="preserve"> 1. </w:t>
      </w:r>
      <w:proofErr w:type="spellStart"/>
      <w:proofErr w:type="gramStart"/>
      <w:r>
        <w:rPr>
          <w:rFonts w:ascii="Calibri" w:hAnsi="Calibri" w:cs="Calibri"/>
          <w:lang w:val="en-US"/>
        </w:rPr>
        <w:t>ovoga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članka</w:t>
      </w:r>
      <w:proofErr w:type="spellEnd"/>
      <w:r>
        <w:rPr>
          <w:rFonts w:ascii="Calibri" w:hAnsi="Calibri" w:cs="Calibri"/>
          <w:lang w:val="en-US"/>
        </w:rPr>
        <w:t xml:space="preserve"> ne </w:t>
      </w:r>
      <w:proofErr w:type="spellStart"/>
      <w:r>
        <w:rPr>
          <w:rFonts w:ascii="Calibri" w:hAnsi="Calibri" w:cs="Calibri"/>
          <w:lang w:val="en-US"/>
        </w:rPr>
        <w:t>smije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dovesti</w:t>
      </w:r>
      <w:proofErr w:type="spellEnd"/>
      <w:r>
        <w:rPr>
          <w:rFonts w:ascii="Calibri" w:hAnsi="Calibri" w:cs="Calibri"/>
          <w:lang w:val="en-US"/>
        </w:rPr>
        <w:t xml:space="preserve"> do </w:t>
      </w:r>
      <w:proofErr w:type="spellStart"/>
      <w:r>
        <w:rPr>
          <w:rFonts w:ascii="Calibri" w:hAnsi="Calibri" w:cs="Calibri"/>
          <w:lang w:val="en-US"/>
        </w:rPr>
        <w:t>pregovaranja</w:t>
      </w:r>
      <w:proofErr w:type="spellEnd"/>
      <w:r>
        <w:rPr>
          <w:rFonts w:ascii="Calibri" w:hAnsi="Calibri" w:cs="Calibri"/>
          <w:lang w:val="en-US"/>
        </w:rPr>
        <w:t xml:space="preserve"> u </w:t>
      </w:r>
      <w:proofErr w:type="spellStart"/>
      <w:r>
        <w:rPr>
          <w:rFonts w:ascii="Calibri" w:hAnsi="Calibri" w:cs="Calibri"/>
          <w:lang w:val="en-US"/>
        </w:rPr>
        <w:t>vezi</w:t>
      </w:r>
      <w:proofErr w:type="spellEnd"/>
      <w:r>
        <w:rPr>
          <w:rFonts w:ascii="Calibri" w:hAnsi="Calibri" w:cs="Calibri"/>
          <w:lang w:val="en-US"/>
        </w:rPr>
        <w:t xml:space="preserve"> s </w:t>
      </w:r>
      <w:proofErr w:type="spellStart"/>
      <w:r>
        <w:rPr>
          <w:rFonts w:ascii="Calibri" w:hAnsi="Calibri" w:cs="Calibri"/>
          <w:lang w:val="en-US"/>
        </w:rPr>
        <w:t>kriterijem</w:t>
      </w:r>
      <w:proofErr w:type="spellEnd"/>
      <w:r>
        <w:rPr>
          <w:rFonts w:ascii="Calibri" w:hAnsi="Calibri" w:cs="Calibri"/>
          <w:lang w:val="en-US"/>
        </w:rPr>
        <w:t xml:space="preserve"> za </w:t>
      </w:r>
      <w:proofErr w:type="spellStart"/>
      <w:r>
        <w:rPr>
          <w:rFonts w:ascii="Calibri" w:hAnsi="Calibri" w:cs="Calibri"/>
          <w:lang w:val="en-US"/>
        </w:rPr>
        <w:t>odabir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ponuđenim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predmetom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nabave</w:t>
      </w:r>
      <w:proofErr w:type="spellEnd"/>
      <w:r>
        <w:rPr>
          <w:rFonts w:ascii="Calibri" w:hAnsi="Calibri" w:cs="Calibri"/>
          <w:lang w:val="en-US"/>
        </w:rPr>
        <w:t>.</w:t>
      </w:r>
    </w:p>
    <w:p w:rsidR="003A2513" w:rsidRDefault="003A2513" w:rsidP="00713F59">
      <w:pPr>
        <w:autoSpaceDE w:val="0"/>
        <w:rPr>
          <w:rFonts w:ascii="Calibri" w:hAnsi="Calibri" w:cs="Calibri"/>
        </w:rPr>
      </w:pPr>
    </w:p>
    <w:p w:rsidR="003A2513" w:rsidRDefault="003A2513">
      <w:pPr>
        <w:rPr>
          <w:rFonts w:ascii="Calibri" w:hAnsi="Calibri" w:cs="Calibri"/>
          <w:sz w:val="28"/>
        </w:rPr>
      </w:pPr>
    </w:p>
    <w:p w:rsidR="003A2513" w:rsidRDefault="0083604E">
      <w:pPr>
        <w:pStyle w:val="Naslov1"/>
      </w:pPr>
      <w:bookmarkStart w:id="12" w:name="__RefHeading___Toc135392143"/>
      <w:r>
        <w:t>KRITERIJ ZA ODABIR PONUDE</w:t>
      </w:r>
      <w:bookmarkEnd w:id="12"/>
      <w:r>
        <w:t xml:space="preserve"> </w:t>
      </w:r>
    </w:p>
    <w:p w:rsidR="003A2513" w:rsidRDefault="003A2513">
      <w:pPr>
        <w:rPr>
          <w:rFonts w:ascii="Calibri" w:hAnsi="Calibri" w:cs="Calibri"/>
        </w:rPr>
      </w:pPr>
    </w:p>
    <w:p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26.</w:t>
      </w:r>
    </w:p>
    <w:p w:rsidR="003A2513" w:rsidRDefault="0083604E">
      <w:pPr>
        <w:ind w:firstLine="708"/>
        <w:jc w:val="both"/>
        <w:rPr>
          <w:rFonts w:ascii="Calibri" w:hAnsi="Calibri" w:cs="Calibri"/>
          <w:bCs/>
          <w:color w:val="00B0F0"/>
          <w:lang w:val="de-DE"/>
        </w:rPr>
      </w:pPr>
      <w:r>
        <w:rPr>
          <w:rFonts w:ascii="Calibri" w:hAnsi="Calibri" w:cs="Calibri"/>
        </w:rPr>
        <w:t xml:space="preserve">Kriterij za odabir ponude je najniža cijena ili ekonomski najpovoljnija ponuda. Ukoliko je kriterij odabira ekonomski najpovoljnija ponuda osim kriterija cijene mogu se koristiti i različiti kaiteriji povezani s predmetom nabave, (npr. kvalitete, tehničke prednosti, estetske i funkcionalne osobine, ekološke osobine, operativni troškovi, ekonomičnost, datum isporuke i rok isporuke ili rok izvršenja, jamstveni rok i dr.). </w:t>
      </w:r>
    </w:p>
    <w:p w:rsidR="003A2513" w:rsidRDefault="003A2513">
      <w:pPr>
        <w:pStyle w:val="Odlomakpopisa1"/>
        <w:autoSpaceDE w:val="0"/>
        <w:ind w:left="0"/>
        <w:rPr>
          <w:rFonts w:ascii="Calibri" w:hAnsi="Calibri" w:cs="Calibri"/>
          <w:bCs/>
          <w:color w:val="00B0F0"/>
          <w:lang w:val="de-DE"/>
        </w:rPr>
      </w:pPr>
    </w:p>
    <w:p w:rsidR="003A2513" w:rsidRDefault="003A2513">
      <w:pPr>
        <w:autoSpaceDE w:val="0"/>
        <w:jc w:val="both"/>
        <w:rPr>
          <w:rFonts w:ascii="Calibri" w:hAnsi="Calibri" w:cs="Calibri"/>
          <w:bCs/>
          <w:color w:val="00B0F0"/>
          <w:lang w:val="de-DE"/>
        </w:rPr>
      </w:pPr>
    </w:p>
    <w:p w:rsidR="003A2513" w:rsidRDefault="0083604E">
      <w:pPr>
        <w:pStyle w:val="Naslov1"/>
      </w:pPr>
      <w:r>
        <w:t xml:space="preserve"> </w:t>
      </w:r>
      <w:bookmarkStart w:id="13" w:name="__RefHeading___Toc135392145"/>
      <w:r>
        <w:t>ODABIR I PONIŠTENJE POSTUPKA</w:t>
      </w:r>
      <w:bookmarkEnd w:id="13"/>
    </w:p>
    <w:p w:rsidR="003A2513" w:rsidRDefault="003A2513">
      <w:pPr>
        <w:rPr>
          <w:rFonts w:ascii="Calibri" w:hAnsi="Calibri" w:cs="Calibri"/>
        </w:rPr>
      </w:pPr>
    </w:p>
    <w:p w:rsidR="003A2513" w:rsidRDefault="0083604E">
      <w:pPr>
        <w:jc w:val="center"/>
        <w:rPr>
          <w:rFonts w:ascii="Calibri" w:hAnsi="Calibri" w:cs="Calibri"/>
        </w:rPr>
      </w:pPr>
      <w:bookmarkStart w:id="14" w:name="_Hlk135391865"/>
      <w:r>
        <w:rPr>
          <w:rFonts w:ascii="Calibri" w:hAnsi="Calibri" w:cs="Calibri"/>
        </w:rPr>
        <w:t>Članak 27.</w:t>
      </w:r>
    </w:p>
    <w:bookmarkEnd w:id="14"/>
    <w:p w:rsidR="003A2513" w:rsidRDefault="0083604E">
      <w:pPr>
        <w:pStyle w:val="Tijeloteksta"/>
        <w:shd w:val="clear" w:color="auto" w:fill="auto"/>
        <w:spacing w:line="24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</w:rPr>
        <w:t>Obavijest o odabiru u predmetu jednostavne nabave ili Obavijest o poništenju postupka jednostavne nabave donosi ravnatelj Škole na temelju dostavljenog prijedloga ovlaštenih predstavnika.</w:t>
      </w:r>
    </w:p>
    <w:p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Obavijest o odabiru u predmetu jednostavne nabave ili Obavijest o poništenju postupka jednostavne nabave nije upravni akt.</w:t>
      </w:r>
    </w:p>
    <w:p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Protiv Obavijesti o odabiru u predmetu jednostavne nabave ili poništenju postupka jednostavne nabave nije dopušteno izjavljivanje žalbe.</w:t>
      </w:r>
    </w:p>
    <w:p w:rsidR="003A2513" w:rsidRDefault="0083604E">
      <w:pPr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Obavijest o poništenju dostavlja se svakom ponuditelju na dokaziv način. </w:t>
      </w:r>
    </w:p>
    <w:p w:rsidR="003A2513" w:rsidRDefault="0083604E">
      <w:pPr>
        <w:pStyle w:val="Tijeloteksta"/>
        <w:shd w:val="clear" w:color="auto" w:fill="auto"/>
        <w:spacing w:line="240" w:lineRule="auto"/>
        <w:ind w:firstLine="709"/>
        <w:jc w:val="both"/>
        <w:rPr>
          <w:rFonts w:ascii="Calibri" w:hAnsi="Calibri" w:cs="Calibri"/>
          <w:color w:val="00B0F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Nakon donošenja Obavijesti o odabiru u predmetu jednostavne nabave, sklapa se ugovor o nabavi ili okvirni sporazum jednostavne nabave.</w:t>
      </w:r>
    </w:p>
    <w:p w:rsidR="003A2513" w:rsidRDefault="003A2513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color w:val="00B0F0"/>
          <w:sz w:val="24"/>
          <w:szCs w:val="24"/>
        </w:rPr>
      </w:pPr>
    </w:p>
    <w:p w:rsidR="003A2513" w:rsidRDefault="003A2513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color w:val="00B0F0"/>
          <w:sz w:val="24"/>
          <w:szCs w:val="24"/>
        </w:rPr>
      </w:pPr>
    </w:p>
    <w:p w:rsidR="00713F59" w:rsidRDefault="00713F59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color w:val="00B0F0"/>
          <w:sz w:val="24"/>
          <w:szCs w:val="24"/>
        </w:rPr>
      </w:pPr>
    </w:p>
    <w:p w:rsidR="00713F59" w:rsidRDefault="00713F59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color w:val="00B0F0"/>
          <w:sz w:val="24"/>
          <w:szCs w:val="24"/>
        </w:rPr>
      </w:pPr>
    </w:p>
    <w:p w:rsidR="00713F59" w:rsidRDefault="00713F59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color w:val="00B0F0"/>
          <w:sz w:val="24"/>
          <w:szCs w:val="24"/>
        </w:rPr>
      </w:pPr>
    </w:p>
    <w:p w:rsidR="003A2513" w:rsidRDefault="0083604E">
      <w:pPr>
        <w:pStyle w:val="Naslov1"/>
      </w:pPr>
      <w:bookmarkStart w:id="15" w:name="__RefHeading___Toc135392146"/>
      <w:bookmarkEnd w:id="15"/>
      <w:r>
        <w:lastRenderedPageBreak/>
        <w:t>PRIJELAZNE I ZAVRŠNE ODREDBE</w:t>
      </w:r>
    </w:p>
    <w:p w:rsidR="003A2513" w:rsidRDefault="003A2513">
      <w:pPr>
        <w:jc w:val="center"/>
        <w:rPr>
          <w:rFonts w:ascii="Calibri" w:hAnsi="Calibri" w:cs="Calibri"/>
          <w:b/>
        </w:rPr>
      </w:pPr>
    </w:p>
    <w:p w:rsidR="003A2513" w:rsidRPr="00B560E9" w:rsidRDefault="0083604E">
      <w:pPr>
        <w:jc w:val="center"/>
        <w:rPr>
          <w:rFonts w:ascii="Calibri" w:hAnsi="Calibri" w:cs="Calibri"/>
        </w:rPr>
      </w:pPr>
      <w:r w:rsidRPr="00B560E9">
        <w:rPr>
          <w:rFonts w:ascii="Calibri" w:hAnsi="Calibri" w:cs="Calibri"/>
        </w:rPr>
        <w:t>Članak 28.</w:t>
      </w:r>
    </w:p>
    <w:p w:rsidR="003A2513" w:rsidRPr="00B560E9" w:rsidRDefault="0083604E">
      <w:pPr>
        <w:jc w:val="both"/>
        <w:rPr>
          <w:rFonts w:ascii="Calibri" w:hAnsi="Calibri" w:cs="Calibri"/>
        </w:rPr>
      </w:pPr>
      <w:r w:rsidRPr="00B560E9">
        <w:rPr>
          <w:rFonts w:ascii="Calibri" w:hAnsi="Calibri" w:cs="Calibri"/>
        </w:rPr>
        <w:tab/>
        <w:t>Škola</w:t>
      </w:r>
      <w:r w:rsidR="00D62647">
        <w:rPr>
          <w:rFonts w:ascii="Calibri" w:hAnsi="Calibri" w:cs="Calibri"/>
        </w:rPr>
        <w:t xml:space="preserve"> </w:t>
      </w:r>
      <w:r w:rsidRPr="00B560E9">
        <w:rPr>
          <w:rFonts w:ascii="Calibri" w:hAnsi="Calibri" w:cs="Calibri"/>
        </w:rPr>
        <w:t>je dužna uspostaviti i voditi registar ugovora o jednostavnoj javnoj nabavi sklopljenih temeljem odredbe čl. 5., st. 1. ovog Pravilnika</w:t>
      </w:r>
      <w:r w:rsidR="00130653" w:rsidRPr="00B560E9">
        <w:rPr>
          <w:rFonts w:ascii="Calibri" w:hAnsi="Calibri" w:cs="Calibri"/>
        </w:rPr>
        <w:t>, a</w:t>
      </w:r>
      <w:r w:rsidRPr="00B560E9">
        <w:rPr>
          <w:rFonts w:ascii="Calibri" w:hAnsi="Calibri" w:cs="Calibri"/>
        </w:rPr>
        <w:t xml:space="preserve"> koji</w:t>
      </w:r>
      <w:r w:rsidR="00130653" w:rsidRPr="00B560E9">
        <w:rPr>
          <w:rFonts w:ascii="Calibri" w:hAnsi="Calibri" w:cs="Calibri"/>
        </w:rPr>
        <w:t xml:space="preserve"> registar</w:t>
      </w:r>
      <w:r w:rsidRPr="00B560E9">
        <w:rPr>
          <w:rFonts w:ascii="Calibri" w:hAnsi="Calibri" w:cs="Calibri"/>
        </w:rPr>
        <w:t xml:space="preserve"> se objavljuje na mrežnoj stranici Škole i ažurira tromjesečno.</w:t>
      </w:r>
    </w:p>
    <w:p w:rsidR="003A2513" w:rsidRDefault="003A2513">
      <w:pPr>
        <w:jc w:val="center"/>
        <w:rPr>
          <w:rFonts w:ascii="Calibri" w:hAnsi="Calibri" w:cs="Calibri"/>
        </w:rPr>
      </w:pPr>
    </w:p>
    <w:p w:rsidR="003A2513" w:rsidRDefault="003A2513">
      <w:pPr>
        <w:jc w:val="center"/>
        <w:rPr>
          <w:rFonts w:ascii="Calibri" w:hAnsi="Calibri" w:cs="Calibri"/>
        </w:rPr>
      </w:pPr>
    </w:p>
    <w:p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29.</w:t>
      </w:r>
    </w:p>
    <w:p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Ovaj Pravilnik kao i sve njegove daljnje izmjene ili dopune vrše se na način i po postupku utvrđenom za njegovo donošenje i objavljuje se na mrežnim stranicama Škole.</w:t>
      </w:r>
    </w:p>
    <w:p w:rsidR="00D62647" w:rsidRPr="00D62647" w:rsidRDefault="00D62647" w:rsidP="00D62647">
      <w:pPr>
        <w:ind w:firstLine="708"/>
        <w:jc w:val="both"/>
        <w:rPr>
          <w:rFonts w:ascii="Calibri" w:hAnsi="Calibri" w:cs="Calibri"/>
          <w:color w:val="000000" w:themeColor="text1"/>
        </w:rPr>
      </w:pPr>
      <w:r w:rsidRPr="00D62647">
        <w:rPr>
          <w:rFonts w:ascii="Calibri" w:hAnsi="Calibri" w:cs="Calibri"/>
          <w:color w:val="000000" w:themeColor="text1"/>
        </w:rPr>
        <w:t xml:space="preserve">Ovaj Pravilnik stupa na snagu dan nakon dana objave na oglasnoj ploči škole. </w:t>
      </w:r>
    </w:p>
    <w:p w:rsidR="00D62647" w:rsidRPr="00D62647" w:rsidRDefault="00D62647" w:rsidP="00D62647">
      <w:pPr>
        <w:ind w:firstLine="708"/>
        <w:jc w:val="both"/>
        <w:rPr>
          <w:rFonts w:ascii="Calibri" w:hAnsi="Calibri" w:cs="Calibri"/>
          <w:color w:val="000000" w:themeColor="text1"/>
        </w:rPr>
      </w:pPr>
    </w:p>
    <w:p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Stupanjem na snagu ovog Pravilnika stavlja se izvan snage Pravilnik o provedbi postupaka jednostavne nabave KLASA:</w:t>
      </w:r>
      <w:r w:rsidR="00713F59">
        <w:rPr>
          <w:rFonts w:ascii="Calibri" w:hAnsi="Calibri" w:cs="Calibri"/>
        </w:rPr>
        <w:t xml:space="preserve"> 007-01/23-02/2</w:t>
      </w:r>
      <w:r>
        <w:rPr>
          <w:rFonts w:ascii="Calibri" w:hAnsi="Calibri" w:cs="Calibri"/>
        </w:rPr>
        <w:t>, URBROJ:</w:t>
      </w:r>
      <w:r w:rsidR="00713F59">
        <w:rPr>
          <w:rFonts w:ascii="Calibri" w:hAnsi="Calibri" w:cs="Calibri"/>
        </w:rPr>
        <w:t xml:space="preserve"> 2112-05-1-23-01</w:t>
      </w:r>
      <w:r>
        <w:rPr>
          <w:rFonts w:ascii="Calibri" w:hAnsi="Calibri" w:cs="Calibri"/>
        </w:rPr>
        <w:t xml:space="preserve"> od </w:t>
      </w:r>
      <w:r w:rsidR="00713F59">
        <w:rPr>
          <w:rFonts w:ascii="Calibri" w:hAnsi="Calibri" w:cs="Calibri"/>
        </w:rPr>
        <w:t>13.06.2023.</w:t>
      </w:r>
      <w:r>
        <w:rPr>
          <w:rFonts w:ascii="Calibri" w:hAnsi="Calibri" w:cs="Calibri"/>
        </w:rPr>
        <w:t xml:space="preserve"> </w:t>
      </w:r>
    </w:p>
    <w:p w:rsidR="003A2513" w:rsidRDefault="003A2513">
      <w:pPr>
        <w:rPr>
          <w:rFonts w:ascii="Calibri" w:hAnsi="Calibri" w:cs="Calibri"/>
        </w:rPr>
      </w:pPr>
    </w:p>
    <w:p w:rsidR="003A2513" w:rsidRDefault="003A2513">
      <w:pPr>
        <w:rPr>
          <w:rFonts w:ascii="Calibri" w:hAnsi="Calibri" w:cs="Calibri"/>
        </w:rPr>
      </w:pPr>
    </w:p>
    <w:p w:rsidR="003A2513" w:rsidRDefault="0083604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KLASA: </w:t>
      </w:r>
      <w:r w:rsidR="00713F59">
        <w:rPr>
          <w:rFonts w:ascii="Calibri" w:hAnsi="Calibri" w:cs="Calibri"/>
        </w:rPr>
        <w:t>007-01/25-02/</w:t>
      </w:r>
      <w:r w:rsidR="00D62647">
        <w:rPr>
          <w:rFonts w:ascii="Calibri" w:hAnsi="Calibri" w:cs="Calibri"/>
        </w:rPr>
        <w:t>1</w:t>
      </w:r>
    </w:p>
    <w:p w:rsidR="003A2513" w:rsidRDefault="0083604E">
      <w:pPr>
        <w:ind w:right="-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URBROJ: </w:t>
      </w:r>
      <w:r w:rsidR="00713F59">
        <w:rPr>
          <w:rFonts w:ascii="Calibri" w:hAnsi="Calibri" w:cs="Calibri"/>
        </w:rPr>
        <w:t>2112-05-1-25-</w:t>
      </w:r>
      <w:r w:rsidR="00D62647">
        <w:rPr>
          <w:rFonts w:ascii="Calibri" w:hAnsi="Calibri" w:cs="Calibri"/>
        </w:rPr>
        <w:t>1</w:t>
      </w:r>
    </w:p>
    <w:p w:rsidR="003A2513" w:rsidRDefault="00713F59">
      <w:pPr>
        <w:widowControl w:val="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Ravna Gora, </w:t>
      </w:r>
      <w:r w:rsidR="0083604E">
        <w:rPr>
          <w:rFonts w:ascii="Calibri" w:hAnsi="Calibri" w:cs="Calibri"/>
        </w:rPr>
        <w:t xml:space="preserve"> </w:t>
      </w:r>
      <w:r w:rsidR="00D62647">
        <w:rPr>
          <w:rFonts w:ascii="Calibri" w:hAnsi="Calibri" w:cs="Calibri"/>
        </w:rPr>
        <w:t>09.07.2025.</w:t>
      </w:r>
    </w:p>
    <w:p w:rsidR="003A2513" w:rsidRDefault="003A2513">
      <w:pPr>
        <w:widowControl w:val="0"/>
        <w:rPr>
          <w:rFonts w:ascii="Calibri" w:hAnsi="Calibri" w:cs="Calibri"/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2258"/>
        <w:gridCol w:w="3933"/>
      </w:tblGrid>
      <w:tr w:rsidR="003A2513">
        <w:tc>
          <w:tcPr>
            <w:tcW w:w="3095" w:type="dxa"/>
            <w:shd w:val="clear" w:color="auto" w:fill="auto"/>
          </w:tcPr>
          <w:p w:rsidR="003A2513" w:rsidRDefault="003A2513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58" w:type="dxa"/>
            <w:shd w:val="clear" w:color="auto" w:fill="auto"/>
          </w:tcPr>
          <w:p w:rsidR="003A2513" w:rsidRDefault="003A2513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933" w:type="dxa"/>
            <w:shd w:val="clear" w:color="auto" w:fill="auto"/>
          </w:tcPr>
          <w:p w:rsidR="003A2513" w:rsidRDefault="003A2513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:rsidR="003A2513" w:rsidRDefault="003A2513">
      <w:pPr>
        <w:widowControl w:val="0"/>
        <w:rPr>
          <w:rFonts w:ascii="Calibri" w:hAnsi="Calibri" w:cs="Calibri"/>
        </w:rPr>
      </w:pPr>
    </w:p>
    <w:p w:rsidR="003A2513" w:rsidRDefault="0083604E">
      <w:pPr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x-none"/>
        </w:rPr>
        <w:t xml:space="preserve">Ovaj Pravilnik </w:t>
      </w:r>
      <w:r>
        <w:rPr>
          <w:rFonts w:ascii="Calibri" w:hAnsi="Calibri" w:cs="Calibri"/>
        </w:rPr>
        <w:t xml:space="preserve">o provedbi postupka jednostavne nabave </w:t>
      </w:r>
      <w:r>
        <w:rPr>
          <w:rFonts w:ascii="Calibri" w:hAnsi="Calibri" w:cs="Calibri"/>
          <w:lang w:val="x-none"/>
        </w:rPr>
        <w:t>objavljen je na oglasnoj ploči Škole</w:t>
      </w:r>
      <w:r w:rsidR="00713F59">
        <w:rPr>
          <w:rFonts w:ascii="Calibri" w:hAnsi="Calibri" w:cs="Calibri"/>
        </w:rPr>
        <w:t xml:space="preserve"> i na </w:t>
      </w:r>
      <w:r>
        <w:rPr>
          <w:rFonts w:ascii="Calibri" w:hAnsi="Calibri" w:cs="Calibri"/>
        </w:rPr>
        <w:t>mrežnim stranicama</w:t>
      </w:r>
      <w:r>
        <w:rPr>
          <w:rFonts w:ascii="Calibri" w:hAnsi="Calibri" w:cs="Calibri"/>
          <w:lang w:val="x-none"/>
        </w:rPr>
        <w:t xml:space="preserve"> dana</w:t>
      </w:r>
      <w:r>
        <w:rPr>
          <w:rFonts w:ascii="Calibri" w:hAnsi="Calibri" w:cs="Calibri"/>
        </w:rPr>
        <w:t xml:space="preserve"> </w:t>
      </w:r>
      <w:r w:rsidR="00D62647">
        <w:rPr>
          <w:rFonts w:ascii="Calibri" w:hAnsi="Calibri" w:cs="Calibri"/>
        </w:rPr>
        <w:t xml:space="preserve">09.07.2025. </w:t>
      </w:r>
      <w:r>
        <w:rPr>
          <w:rFonts w:ascii="Calibri" w:hAnsi="Calibri" w:cs="Calibri"/>
          <w:lang w:val="x-none"/>
        </w:rPr>
        <w:t xml:space="preserve">godine te </w:t>
      </w:r>
      <w:r>
        <w:rPr>
          <w:rFonts w:ascii="Calibri" w:hAnsi="Calibri" w:cs="Calibri"/>
        </w:rPr>
        <w:t xml:space="preserve">je </w:t>
      </w:r>
      <w:r>
        <w:rPr>
          <w:rFonts w:ascii="Calibri" w:hAnsi="Calibri" w:cs="Calibri"/>
          <w:lang w:val="x-none"/>
        </w:rPr>
        <w:t>stupio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x-none"/>
        </w:rPr>
        <w:t>na snagu dana</w:t>
      </w:r>
      <w:r>
        <w:rPr>
          <w:rFonts w:ascii="Calibri" w:hAnsi="Calibri" w:cs="Calibri"/>
        </w:rPr>
        <w:t xml:space="preserve"> </w:t>
      </w:r>
      <w:r w:rsidR="00D62647">
        <w:rPr>
          <w:rFonts w:ascii="Calibri" w:hAnsi="Calibri" w:cs="Calibri"/>
        </w:rPr>
        <w:t>10.07.2025.</w:t>
      </w:r>
      <w:r>
        <w:rPr>
          <w:rFonts w:ascii="Calibri" w:hAnsi="Calibri" w:cs="Calibri"/>
        </w:rPr>
        <w:t xml:space="preserve"> godine.</w:t>
      </w:r>
    </w:p>
    <w:p w:rsidR="00D62647" w:rsidRDefault="00D62647">
      <w:pPr>
        <w:shd w:val="clear" w:color="auto" w:fill="FFFFFF"/>
        <w:jc w:val="both"/>
        <w:rPr>
          <w:rFonts w:ascii="Calibri" w:hAnsi="Calibri" w:cs="Calibri"/>
        </w:rPr>
      </w:pPr>
    </w:p>
    <w:p w:rsidR="00D62647" w:rsidRDefault="00D62647">
      <w:pPr>
        <w:shd w:val="clear" w:color="auto" w:fill="FFFFFF"/>
        <w:jc w:val="both"/>
        <w:rPr>
          <w:rFonts w:ascii="Calibri" w:hAnsi="Calibri" w:cs="Calibri"/>
        </w:rPr>
      </w:pPr>
    </w:p>
    <w:p w:rsidR="00D62647" w:rsidRDefault="00D62647">
      <w:pPr>
        <w:shd w:val="clear" w:color="auto" w:fill="FFFFFF"/>
        <w:jc w:val="both"/>
        <w:rPr>
          <w:rFonts w:ascii="Calibri" w:hAnsi="Calibri" w:cs="Calibri"/>
        </w:rPr>
      </w:pPr>
    </w:p>
    <w:p w:rsidR="00D62647" w:rsidRDefault="00D62647">
      <w:pPr>
        <w:shd w:val="clear" w:color="auto" w:fill="FFFFFF"/>
        <w:jc w:val="both"/>
        <w:rPr>
          <w:rFonts w:ascii="Calibri" w:hAnsi="Calibri" w:cs="Calibri"/>
        </w:rPr>
      </w:pPr>
    </w:p>
    <w:p w:rsidR="00D62647" w:rsidRDefault="00D62647">
      <w:pPr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Predsjednik Školskog odbora:</w:t>
      </w:r>
    </w:p>
    <w:p w:rsidR="00D62647" w:rsidRDefault="00D62647">
      <w:pPr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Nataša Lakotić</w:t>
      </w:r>
    </w:p>
    <w:p w:rsidR="003A2513" w:rsidRDefault="003A2513">
      <w:pPr>
        <w:shd w:val="clear" w:color="auto" w:fill="FFFFFF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2258"/>
        <w:gridCol w:w="3933"/>
      </w:tblGrid>
      <w:tr w:rsidR="003A2513">
        <w:tc>
          <w:tcPr>
            <w:tcW w:w="3095" w:type="dxa"/>
            <w:shd w:val="clear" w:color="auto" w:fill="auto"/>
          </w:tcPr>
          <w:p w:rsidR="003A2513" w:rsidRDefault="003A2513">
            <w:pPr>
              <w:widowControl w:val="0"/>
              <w:snapToGrid w:val="0"/>
              <w:rPr>
                <w:rFonts w:ascii="Calibri" w:hAnsi="Calibri" w:cs="Calibri"/>
              </w:rPr>
            </w:pPr>
            <w:bookmarkStart w:id="16" w:name="_GoBack"/>
            <w:bookmarkEnd w:id="16"/>
          </w:p>
        </w:tc>
        <w:tc>
          <w:tcPr>
            <w:tcW w:w="2258" w:type="dxa"/>
            <w:shd w:val="clear" w:color="auto" w:fill="auto"/>
          </w:tcPr>
          <w:p w:rsidR="003A2513" w:rsidRDefault="003A2513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933" w:type="dxa"/>
            <w:shd w:val="clear" w:color="auto" w:fill="auto"/>
          </w:tcPr>
          <w:p w:rsidR="003A2513" w:rsidRDefault="003A2513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:rsidR="003A2513" w:rsidRDefault="003A2513"/>
    <w:sectPr w:rsidR="003A25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1417" w:left="1417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AE" w:rsidRDefault="008266AE">
      <w:r>
        <w:separator/>
      </w:r>
    </w:p>
  </w:endnote>
  <w:endnote w:type="continuationSeparator" w:id="0">
    <w:p w:rsidR="008266AE" w:rsidRDefault="0082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13" w:rsidRDefault="003A25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13" w:rsidRDefault="003A251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13" w:rsidRDefault="003A251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13" w:rsidRDefault="003A251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13" w:rsidRDefault="003A2513">
    <w:pPr>
      <w:pStyle w:val="Podnoje"/>
      <w:jc w:val="center"/>
    </w:pPr>
  </w:p>
  <w:p w:rsidR="003A2513" w:rsidRDefault="003A2513">
    <w:pPr>
      <w:pStyle w:val="Podnoj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13" w:rsidRDefault="003A25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AE" w:rsidRDefault="008266AE">
      <w:r>
        <w:separator/>
      </w:r>
    </w:p>
  </w:footnote>
  <w:footnote w:type="continuationSeparator" w:id="0">
    <w:p w:rsidR="008266AE" w:rsidRDefault="00826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13" w:rsidRDefault="003A251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13" w:rsidRDefault="003A25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13" w:rsidRDefault="003A251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13" w:rsidRDefault="003A251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13" w:rsidRDefault="003A25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slov1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lang w:val="en-U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53"/>
    <w:rsid w:val="00022A67"/>
    <w:rsid w:val="000F55D1"/>
    <w:rsid w:val="001169C0"/>
    <w:rsid w:val="00130653"/>
    <w:rsid w:val="001F5AFE"/>
    <w:rsid w:val="003A2513"/>
    <w:rsid w:val="00434E81"/>
    <w:rsid w:val="00640935"/>
    <w:rsid w:val="006521F3"/>
    <w:rsid w:val="00713F59"/>
    <w:rsid w:val="007563AE"/>
    <w:rsid w:val="008266AE"/>
    <w:rsid w:val="0083604E"/>
    <w:rsid w:val="00B560E9"/>
    <w:rsid w:val="00B75275"/>
    <w:rsid w:val="00CB065A"/>
    <w:rsid w:val="00D62647"/>
    <w:rsid w:val="00F3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ADB4D9"/>
  <w15:chartTrackingRefBased/>
  <w15:docId w15:val="{9CCB0B12-DB9F-40A3-88BD-07D4E812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pPr>
      <w:numPr>
        <w:numId w:val="1"/>
      </w:numPr>
      <w:outlineLvl w:val="0"/>
    </w:pPr>
    <w:rPr>
      <w:rFonts w:ascii="Calibri" w:hAnsi="Calibri" w:cs="Calibri"/>
      <w:b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Calibri" w:hAnsi="Calibri" w:cs="Calibri" w:hint="default"/>
      <w:lang w:val="en-US"/>
    </w:rPr>
  </w:style>
  <w:style w:type="character" w:customStyle="1" w:styleId="WW8Num5z0">
    <w:name w:val="WW8Num5z0"/>
    <w:rPr>
      <w:rFonts w:ascii="Calibri" w:eastAsia="Times New Roman" w:hAnsi="Calibri" w:cs="Calibri" w:hint="default"/>
    </w:rPr>
  </w:style>
  <w:style w:type="character" w:customStyle="1" w:styleId="WW8Num6z0">
    <w:name w:val="WW8Num6z0"/>
    <w:rPr>
      <w:rFonts w:hint="default"/>
      <w:color w:val="auto"/>
    </w:rPr>
  </w:style>
  <w:style w:type="character" w:customStyle="1" w:styleId="WW8Num7z0">
    <w:name w:val="WW8Num7z0"/>
    <w:rPr>
      <w:rFonts w:ascii="Symbol" w:hAnsi="Symbol" w:cs="Symbol" w:hint="default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auto"/>
      <w:vertAlign w:val="baseline"/>
      <w:lang w:val="hr-HR" w:eastAsia="hr-HR" w:bidi="hr-H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character" w:customStyle="1" w:styleId="Heading1">
    <w:name w:val="Heading #1_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TijelotekstaChar">
    <w:name w:val="Tijelo teksta Char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ijelotekstaChar1">
    <w:name w:val="Tijelo teksta Char1"/>
    <w:rPr>
      <w:sz w:val="24"/>
      <w:szCs w:val="24"/>
    </w:rPr>
  </w:style>
  <w:style w:type="character" w:customStyle="1" w:styleId="Naslov1Char">
    <w:name w:val="Naslov 1 Char"/>
    <w:rPr>
      <w:rFonts w:ascii="Calibri" w:hAnsi="Calibri" w:cs="Calibri"/>
      <w:b/>
      <w:sz w:val="28"/>
      <w:szCs w:val="28"/>
    </w:rPr>
  </w:style>
  <w:style w:type="character" w:customStyle="1" w:styleId="ZaglavljeChar">
    <w:name w:val="Zaglavlje Char"/>
    <w:rPr>
      <w:sz w:val="24"/>
      <w:szCs w:val="24"/>
    </w:rPr>
  </w:style>
  <w:style w:type="character" w:customStyle="1" w:styleId="PodnojeChar">
    <w:name w:val="Podnožje Char"/>
    <w:rPr>
      <w:sz w:val="24"/>
      <w:szCs w:val="24"/>
    </w:rPr>
  </w:style>
  <w:style w:type="character" w:customStyle="1" w:styleId="IndexLink">
    <w:name w:val="Index Link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pPr>
      <w:widowControl w:val="0"/>
      <w:shd w:val="clear" w:color="auto" w:fill="FFFFFF"/>
      <w:spacing w:line="256" w:lineRule="auto"/>
      <w:ind w:firstLine="400"/>
    </w:pPr>
    <w:rPr>
      <w:rFonts w:ascii="Arial" w:eastAsia="Arial" w:hAnsi="Arial" w:cs="Arial"/>
      <w:sz w:val="22"/>
      <w:szCs w:val="22"/>
    </w:r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ekstbalonia1">
    <w:name w:val="Tekst balončića1"/>
    <w:basedOn w:val="Normal"/>
    <w:rPr>
      <w:rFonts w:ascii="Tahoma" w:hAnsi="Tahoma" w:cs="Tahoma"/>
      <w:sz w:val="16"/>
      <w:szCs w:val="16"/>
    </w:rPr>
  </w:style>
  <w:style w:type="paragraph" w:customStyle="1" w:styleId="Heading10">
    <w:name w:val="Heading #1"/>
    <w:basedOn w:val="Normal"/>
    <w:pPr>
      <w:widowControl w:val="0"/>
      <w:shd w:val="clear" w:color="auto" w:fill="FFFFFF"/>
      <w:spacing w:line="256" w:lineRule="auto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Odlomakpopisa1">
    <w:name w:val="Odlomak popisa1"/>
    <w:basedOn w:val="Normal"/>
    <w:pPr>
      <w:ind w:left="720"/>
    </w:pPr>
  </w:style>
  <w:style w:type="paragraph" w:customStyle="1" w:styleId="TOCNaslov1">
    <w:name w:val="TOC Naslov1"/>
    <w:basedOn w:val="Naslov1"/>
    <w:next w:val="Normal"/>
    <w:pPr>
      <w:keepNext/>
      <w:keepLines/>
      <w:numPr>
        <w:numId w:val="0"/>
      </w:numPr>
      <w:spacing w:before="240" w:line="252" w:lineRule="auto"/>
    </w:pPr>
    <w:rPr>
      <w:rFonts w:ascii="Calibri Light" w:hAnsi="Calibri Light" w:cs="Times New Roman"/>
      <w:b w:val="0"/>
      <w:color w:val="2E74B5"/>
      <w:sz w:val="32"/>
      <w:szCs w:val="32"/>
      <w:lang w:val="en-US"/>
    </w:rPr>
  </w:style>
  <w:style w:type="paragraph" w:styleId="Sadraj1">
    <w:name w:val="toc 1"/>
    <w:basedOn w:val="Normal"/>
    <w:next w:val="Normal"/>
    <w:pPr>
      <w:tabs>
        <w:tab w:val="left" w:pos="660"/>
        <w:tab w:val="right" w:leader="dot" w:pos="9062"/>
      </w:tabs>
    </w:p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Sadraj2">
    <w:name w:val="toc 2"/>
    <w:basedOn w:val="Index"/>
    <w:pPr>
      <w:tabs>
        <w:tab w:val="right" w:leader="dot" w:pos="9355"/>
      </w:tabs>
      <w:ind w:left="283"/>
    </w:pPr>
  </w:style>
  <w:style w:type="paragraph" w:styleId="Sadraj3">
    <w:name w:val="toc 3"/>
    <w:basedOn w:val="Index"/>
    <w:pPr>
      <w:tabs>
        <w:tab w:val="right" w:leader="dot" w:pos="9072"/>
      </w:tabs>
      <w:ind w:left="566"/>
    </w:pPr>
  </w:style>
  <w:style w:type="paragraph" w:styleId="Sadraj4">
    <w:name w:val="toc 4"/>
    <w:basedOn w:val="Index"/>
    <w:pPr>
      <w:tabs>
        <w:tab w:val="right" w:leader="dot" w:pos="8789"/>
      </w:tabs>
      <w:ind w:left="849"/>
    </w:pPr>
  </w:style>
  <w:style w:type="paragraph" w:styleId="Sadraj5">
    <w:name w:val="toc 5"/>
    <w:basedOn w:val="Index"/>
    <w:pPr>
      <w:tabs>
        <w:tab w:val="right" w:leader="dot" w:pos="8506"/>
      </w:tabs>
      <w:ind w:left="1132"/>
    </w:pPr>
  </w:style>
  <w:style w:type="paragraph" w:styleId="Sadraj6">
    <w:name w:val="toc 6"/>
    <w:basedOn w:val="Index"/>
    <w:pPr>
      <w:tabs>
        <w:tab w:val="right" w:leader="dot" w:pos="8223"/>
      </w:tabs>
      <w:ind w:left="1415"/>
    </w:pPr>
  </w:style>
  <w:style w:type="paragraph" w:styleId="Sadraj7">
    <w:name w:val="toc 7"/>
    <w:basedOn w:val="Index"/>
    <w:pPr>
      <w:tabs>
        <w:tab w:val="right" w:leader="dot" w:pos="7940"/>
      </w:tabs>
      <w:ind w:left="1698"/>
    </w:pPr>
  </w:style>
  <w:style w:type="paragraph" w:styleId="Sadraj8">
    <w:name w:val="toc 8"/>
    <w:basedOn w:val="Index"/>
    <w:pPr>
      <w:tabs>
        <w:tab w:val="right" w:leader="dot" w:pos="7657"/>
      </w:tabs>
      <w:ind w:left="1981"/>
    </w:pPr>
  </w:style>
  <w:style w:type="paragraph" w:styleId="Sadraj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balonia">
    <w:name w:val="Balloon Text"/>
    <w:basedOn w:val="Normal"/>
    <w:link w:val="TekstbaloniaChar1"/>
    <w:uiPriority w:val="99"/>
    <w:semiHidden/>
    <w:unhideWhenUsed/>
    <w:rsid w:val="000F55D1"/>
    <w:rPr>
      <w:rFonts w:ascii="Segoe UI" w:hAnsi="Segoe UI" w:cs="Segoe UI"/>
      <w:sz w:val="18"/>
      <w:szCs w:val="18"/>
    </w:rPr>
  </w:style>
  <w:style w:type="character" w:customStyle="1" w:styleId="TekstbaloniaChar1">
    <w:name w:val="Tekst balončića Char1"/>
    <w:basedOn w:val="Zadanifontodlomka"/>
    <w:link w:val="Tekstbalonia"/>
    <w:uiPriority w:val="99"/>
    <w:semiHidden/>
    <w:rsid w:val="000F55D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</Pages>
  <Words>3127</Words>
  <Characters>17827</Characters>
  <Application>Microsoft Office Word</Application>
  <DocSecurity>0</DocSecurity>
  <Lines>148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MUSKI -D-D-2</dc:creator>
  <cp:keywords/>
  <cp:lastModifiedBy>Sanja Mulc</cp:lastModifiedBy>
  <cp:revision>10</cp:revision>
  <cp:lastPrinted>2025-07-08T10:11:00Z</cp:lastPrinted>
  <dcterms:created xsi:type="dcterms:W3CDTF">2025-06-25T06:36:00Z</dcterms:created>
  <dcterms:modified xsi:type="dcterms:W3CDTF">2025-07-08T10:13:00Z</dcterms:modified>
</cp:coreProperties>
</file>